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0D73DD84" w:rsidR="00894158" w:rsidRDefault="007776E0" w:rsidP="00ED1819">
      <w:pPr>
        <w:rPr>
          <w:w w:val="110"/>
        </w:rPr>
      </w:pPr>
      <w:r w:rsidRPr="007776E0">
        <w:rPr>
          <w:w w:val="110"/>
        </w:rPr>
        <w:t xml:space="preserve">The Site Operations Project Management Construction (PMC) Group, and the Environmental Safety Health Quality (ESHQ) Group are your partners.  </w:t>
      </w:r>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r w:rsidR="00734276" w:rsidRPr="00586110">
        <w:rPr>
          <w:w w:val="110"/>
        </w:rPr>
        <w:t>lower-tier</w:t>
      </w:r>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00BB6248"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00BB6248" w:rsidRPr="00586110">
        <w:rPr>
          <w:w w:val="110"/>
        </w:rPr>
        <w:t xml:space="preserve">identified in our </w:t>
      </w:r>
      <w:proofErr w:type="gramStart"/>
      <w:r w:rsidR="00BB6248" w:rsidRPr="00586110">
        <w:rPr>
          <w:w w:val="110"/>
        </w:rPr>
        <w:t>Construction Environmental</w:t>
      </w:r>
      <w:proofErr w:type="gramEnd"/>
      <w:r w:rsidR="00BB6248"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483C1302" w:rsidR="00C15CC2" w:rsidRDefault="00C15CC2" w:rsidP="00943BCF">
      <w:pPr>
        <w:pStyle w:val="ListParagraph"/>
        <w:numPr>
          <w:ilvl w:val="0"/>
          <w:numId w:val="12"/>
        </w:numPr>
        <w:spacing w:after="120"/>
        <w:rPr>
          <w:w w:val="110"/>
        </w:rPr>
      </w:pPr>
      <w:r>
        <w:rPr>
          <w:w w:val="110"/>
        </w:rPr>
        <w:t>Completing Daily Activity Briefing requirement</w:t>
      </w:r>
      <w:r w:rsidR="00455F72">
        <w:rPr>
          <w:w w:val="110"/>
        </w:rPr>
        <w:t>s.</w:t>
      </w:r>
    </w:p>
    <w:p w14:paraId="42EC8E86" w14:textId="43B20327"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455F72">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465E1E07"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w:t>
      </w:r>
      <w:r w:rsidR="001729B7">
        <w:rPr>
          <w:w w:val="110"/>
        </w:rPr>
        <w:t>n</w:t>
      </w:r>
      <w:r>
        <w:rPr>
          <w:w w:val="110"/>
        </w:rPr>
        <w:t xml:space="preserve"> </w:t>
      </w:r>
      <w:r w:rsidRPr="00474A7E">
        <w:rPr>
          <w:b/>
          <w:w w:val="110"/>
          <w:highlight w:val="yellow"/>
        </w:rPr>
        <w:t xml:space="preserve">NREL </w:t>
      </w:r>
      <w:r w:rsidR="001729B7">
        <w:rPr>
          <w:b/>
          <w:w w:val="110"/>
          <w:highlight w:val="yellow"/>
        </w:rPr>
        <w:t>Hard</w:t>
      </w:r>
      <w:r w:rsidRPr="00474A7E">
        <w:rPr>
          <w:b/>
          <w:w w:val="110"/>
          <w:highlight w:val="yellow"/>
        </w:rPr>
        <w:t xml:space="preserve"> Badge</w:t>
      </w:r>
      <w:r>
        <w:rPr>
          <w:w w:val="110"/>
        </w:rPr>
        <w:t xml:space="preserve"> is needed, the </w:t>
      </w:r>
      <w:r w:rsidRPr="00474A7E">
        <w:rPr>
          <w:b/>
          <w:w w:val="110"/>
        </w:rPr>
        <w:t>Subcontractor representative needs to request this through the NREL Project Manager</w:t>
      </w:r>
      <w:r>
        <w:rPr>
          <w:w w:val="110"/>
        </w:rPr>
        <w:t>.</w:t>
      </w:r>
    </w:p>
    <w:p w14:paraId="2C7EAF89" w14:textId="6E0C7803" w:rsidR="00DA2BF1" w:rsidRPr="00C15CC2" w:rsidRDefault="00DA2BF1" w:rsidP="00943BCF">
      <w:pPr>
        <w:pStyle w:val="ListParagraph"/>
        <w:numPr>
          <w:ilvl w:val="0"/>
          <w:numId w:val="12"/>
        </w:numPr>
        <w:spacing w:after="120"/>
        <w:rPr>
          <w:w w:val="110"/>
        </w:rPr>
      </w:pPr>
      <w:r>
        <w:rPr>
          <w:w w:val="110"/>
        </w:rPr>
        <w:t xml:space="preserve">Identifying all expected deliveries to ensure that Security knows where to send the deliveries when they show up at the </w:t>
      </w:r>
      <w:r w:rsidR="007776E0">
        <w:rPr>
          <w:w w:val="110"/>
        </w:rPr>
        <w:t xml:space="preserve">FC </w:t>
      </w:r>
      <w:r>
        <w:rPr>
          <w:w w:val="110"/>
        </w:rPr>
        <w:t>entrance gate.</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2B7DEF8C"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562580">
        <w:rPr>
          <w:bCs/>
          <w:w w:val="105"/>
        </w:rPr>
        <w:t>email provided by NREL PM</w:t>
      </w:r>
      <w:r w:rsidR="00500314">
        <w:rPr>
          <w:w w:val="105"/>
        </w:rPr>
        <w:t xml:space="preserve"> assigned to the project</w:t>
      </w:r>
      <w:r>
        <w:rPr>
          <w:w w:val="105"/>
        </w:rPr>
        <w:t>)</w:t>
      </w:r>
    </w:p>
    <w:p w14:paraId="5C467633" w14:textId="35A67720" w:rsidR="00D774DA" w:rsidRDefault="00D774DA" w:rsidP="00CD0D55">
      <w:pPr>
        <w:pStyle w:val="ListParagraph"/>
        <w:numPr>
          <w:ilvl w:val="0"/>
          <w:numId w:val="13"/>
        </w:numPr>
        <w:rPr>
          <w:w w:val="105"/>
        </w:rPr>
      </w:pPr>
      <w:r>
        <w:rPr>
          <w:w w:val="105"/>
        </w:rPr>
        <w:t>NREL FM:</w:t>
      </w:r>
      <w:r>
        <w:rPr>
          <w:w w:val="105"/>
        </w:rPr>
        <w:tab/>
      </w:r>
      <w:r>
        <w:rPr>
          <w:w w:val="105"/>
        </w:rPr>
        <w:tab/>
      </w:r>
      <w:r>
        <w:rPr>
          <w:w w:val="105"/>
        </w:rPr>
        <w:tab/>
        <w:t xml:space="preserve">(use </w:t>
      </w:r>
      <w:r w:rsidRPr="00562580">
        <w:rPr>
          <w:bCs/>
          <w:w w:val="105"/>
        </w:rPr>
        <w:t xml:space="preserve">email provided by NREL </w:t>
      </w:r>
      <w:r w:rsidR="00AD1A79" w:rsidRPr="00562580">
        <w:rPr>
          <w:bCs/>
          <w:w w:val="105"/>
        </w:rPr>
        <w:t>P</w:t>
      </w:r>
      <w:r w:rsidRPr="00562580">
        <w:rPr>
          <w:bCs/>
          <w:w w:val="105"/>
        </w:rPr>
        <w:t>M</w:t>
      </w:r>
      <w:r>
        <w:rPr>
          <w:w w:val="105"/>
        </w:rPr>
        <w:t xml:space="preserve"> assigned to the project)</w:t>
      </w:r>
    </w:p>
    <w:p w14:paraId="6FE1982A" w14:textId="7F0AA1E9" w:rsidR="00D774DA" w:rsidRPr="00D774DA" w:rsidRDefault="00D774DA" w:rsidP="00D774DA">
      <w:pPr>
        <w:pStyle w:val="ListParagraph"/>
        <w:numPr>
          <w:ilvl w:val="0"/>
          <w:numId w:val="13"/>
        </w:numPr>
        <w:rPr>
          <w:w w:val="105"/>
        </w:rPr>
      </w:pPr>
      <w:r w:rsidRPr="00D774DA">
        <w:rPr>
          <w:w w:val="105"/>
        </w:rPr>
        <w:t xml:space="preserve">NREL </w:t>
      </w:r>
      <w:r w:rsidR="00AD1A79">
        <w:rPr>
          <w:w w:val="105"/>
        </w:rPr>
        <w:t>Project Team</w:t>
      </w:r>
      <w:r w:rsidR="00AD1A79">
        <w:rPr>
          <w:w w:val="105"/>
        </w:rPr>
        <w:tab/>
      </w:r>
      <w:r w:rsidRPr="00D774DA">
        <w:rPr>
          <w:w w:val="105"/>
        </w:rPr>
        <w:t>:</w:t>
      </w:r>
      <w:r w:rsidRPr="00D774DA">
        <w:rPr>
          <w:w w:val="105"/>
        </w:rPr>
        <w:tab/>
      </w:r>
      <w:hyperlink r:id="rId8" w:history="1">
        <w:r w:rsidRPr="00BC691E">
          <w:rPr>
            <w:rStyle w:val="Hyperlink"/>
            <w:w w:val="105"/>
          </w:rPr>
          <w:t>FC.POD@nrel.gov</w:t>
        </w:r>
      </w:hyperlink>
      <w:r>
        <w:rPr>
          <w:w w:val="105"/>
        </w:rPr>
        <w:t xml:space="preserve"> </w:t>
      </w:r>
    </w:p>
    <w:p w14:paraId="30B9EA98" w14:textId="545E62D9" w:rsidR="003C10FD" w:rsidRDefault="003C10FD" w:rsidP="003952FE">
      <w:pPr>
        <w:pStyle w:val="ListParagraph"/>
        <w:numPr>
          <w:ilvl w:val="0"/>
          <w:numId w:val="13"/>
        </w:numPr>
        <w:rPr>
          <w:w w:val="105"/>
        </w:rPr>
      </w:pPr>
      <w:r>
        <w:rPr>
          <w:w w:val="105"/>
        </w:rPr>
        <w:t xml:space="preserve">NREL Security: </w:t>
      </w:r>
      <w:r>
        <w:rPr>
          <w:w w:val="105"/>
        </w:rPr>
        <w:tab/>
      </w:r>
      <w:r>
        <w:rPr>
          <w:w w:val="105"/>
        </w:rPr>
        <w:tab/>
      </w:r>
      <w:hyperlink r:id="rId9" w:history="1">
        <w:r w:rsidR="00806079" w:rsidRPr="009C7BAA">
          <w:rPr>
            <w:rStyle w:val="Hyperlink"/>
            <w:w w:val="105"/>
          </w:rPr>
          <w:t>Gary.Mannino@nrel.gov</w:t>
        </w:r>
      </w:hyperlink>
      <w:r w:rsidRPr="00A766DC">
        <w:rPr>
          <w:w w:val="105"/>
        </w:rPr>
        <w:tab/>
      </w:r>
    </w:p>
    <w:p w14:paraId="2B7506B6" w14:textId="17095C94" w:rsidR="003C10FD" w:rsidRPr="003C10FD" w:rsidRDefault="003952FE" w:rsidP="00A766DC">
      <w:pPr>
        <w:pStyle w:val="ListParagraph"/>
        <w:numPr>
          <w:ilvl w:val="0"/>
          <w:numId w:val="13"/>
        </w:numPr>
        <w:rPr>
          <w:w w:val="105"/>
        </w:rPr>
      </w:pPr>
      <w:r>
        <w:rPr>
          <w:w w:val="105"/>
        </w:rPr>
        <w:t xml:space="preserve">NREL Security: </w:t>
      </w:r>
      <w:r>
        <w:rPr>
          <w:w w:val="105"/>
        </w:rPr>
        <w:tab/>
      </w:r>
      <w:r>
        <w:rPr>
          <w:w w:val="105"/>
        </w:rPr>
        <w:tab/>
      </w:r>
      <w:hyperlink r:id="rId10" w:history="1">
        <w:r w:rsidR="003D2843" w:rsidRPr="00A04145">
          <w:rPr>
            <w:rStyle w:val="Hyperlink"/>
            <w:w w:val="105"/>
          </w:rPr>
          <w:t>Brian.Brown@nrel.gov</w:t>
        </w:r>
      </w:hyperlink>
    </w:p>
    <w:p w14:paraId="3058474A" w14:textId="3A5E9439" w:rsidR="00DF5362" w:rsidRPr="00A766DC" w:rsidRDefault="003C10FD" w:rsidP="00A766DC">
      <w:pPr>
        <w:pStyle w:val="ListParagraph"/>
        <w:numPr>
          <w:ilvl w:val="0"/>
          <w:numId w:val="13"/>
        </w:numPr>
        <w:rPr>
          <w:rStyle w:val="Hyperlink"/>
          <w:color w:val="auto"/>
          <w:w w:val="105"/>
          <w:u w:val="none"/>
        </w:rPr>
      </w:pPr>
      <w:r>
        <w:rPr>
          <w:w w:val="105"/>
        </w:rPr>
        <w:t>NREL FC Gate:</w:t>
      </w:r>
      <w:r w:rsidR="00474A7E" w:rsidRPr="00A766DC">
        <w:rPr>
          <w:w w:val="105"/>
        </w:rPr>
        <w:tab/>
      </w:r>
      <w:r w:rsidR="00474A7E" w:rsidRPr="00A766DC">
        <w:rPr>
          <w:w w:val="105"/>
        </w:rPr>
        <w:tab/>
      </w:r>
      <w:hyperlink r:id="rId11" w:history="1">
        <w:r w:rsidRPr="005E7C09">
          <w:rPr>
            <w:rStyle w:val="Hyperlink"/>
            <w:w w:val="105"/>
          </w:rPr>
          <w:t>FCVisits@nrel.gov</w:t>
        </w:r>
      </w:hyperlink>
      <w:r>
        <w:rPr>
          <w:w w:val="105"/>
        </w:rPr>
        <w:t xml:space="preserve"> </w:t>
      </w:r>
    </w:p>
    <w:p w14:paraId="022C9053" w14:textId="5BCF5A38" w:rsidR="00487443" w:rsidRPr="00E333F7" w:rsidRDefault="00DF5362" w:rsidP="00E333F7">
      <w:pPr>
        <w:pStyle w:val="ListParagraph"/>
        <w:numPr>
          <w:ilvl w:val="0"/>
          <w:numId w:val="13"/>
        </w:numPr>
        <w:rPr>
          <w:w w:val="105"/>
        </w:rPr>
      </w:pPr>
      <w:r>
        <w:t xml:space="preserve">NREL Badging:                      </w:t>
      </w:r>
      <w:hyperlink r:id="rId12" w:history="1">
        <w:r w:rsidRPr="00DA2233">
          <w:rPr>
            <w:rStyle w:val="Hyperlink"/>
            <w:w w:val="105"/>
          </w:rPr>
          <w:t>cstbadge@nrel.gov</w:t>
        </w:r>
      </w:hyperlink>
      <w:r w:rsidR="00487443" w:rsidRPr="00E333F7">
        <w:rPr>
          <w:w w:val="105"/>
        </w:rPr>
        <w:tab/>
      </w:r>
      <w:r w:rsidR="00487443" w:rsidRPr="00E333F7">
        <w:rPr>
          <w:w w:val="105"/>
        </w:rPr>
        <w:tab/>
      </w:r>
      <w:r w:rsidR="00487443" w:rsidRPr="00E333F7">
        <w:rPr>
          <w:w w:val="105"/>
        </w:rPr>
        <w:tab/>
      </w:r>
    </w:p>
    <w:p w14:paraId="76334BF3" w14:textId="509EC3F0" w:rsidR="00CD0D55" w:rsidRDefault="00CD0D55" w:rsidP="00153960">
      <w:pPr>
        <w:rPr>
          <w:w w:val="105"/>
        </w:rPr>
      </w:pP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551624FA"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r w:rsidR="007776E0" w:rsidRPr="005F4C4A">
        <w:rPr>
          <w:w w:val="105"/>
          <w:u w:val="single"/>
        </w:rPr>
        <w:t>worker</w:t>
      </w:r>
      <w:r w:rsidR="007776E0">
        <w:rPr>
          <w:w w:val="105"/>
          <w:u w:val="single"/>
        </w:rPr>
        <w:t>s’</w:t>
      </w:r>
      <w:r w:rsidRPr="005F4C4A">
        <w:rPr>
          <w:w w:val="105"/>
          <w:u w:val="single"/>
        </w:rPr>
        <w:t xml:space="preserve"> 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3A5753B7"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r w:rsidR="007776E0" w:rsidRPr="00586110">
        <w:rPr>
          <w:w w:val="105"/>
        </w:rPr>
        <w:t>Briefing</w:t>
      </w:r>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 xml:space="preserve">shall be transmitted to the </w:t>
      </w:r>
      <w:r w:rsidR="00E333F7">
        <w:rPr>
          <w:w w:val="115"/>
        </w:rPr>
        <w:t>NREL ESH POC</w:t>
      </w:r>
      <w:r w:rsidR="007776E0">
        <w:rPr>
          <w:w w:val="115"/>
        </w:rPr>
        <w:t xml:space="preserve"> or </w:t>
      </w:r>
      <w:proofErr w:type="gramStart"/>
      <w:r w:rsidR="007776E0">
        <w:rPr>
          <w:w w:val="115"/>
        </w:rPr>
        <w:t>entered into</w:t>
      </w:r>
      <w:proofErr w:type="gramEnd"/>
      <w:r w:rsidR="007776E0">
        <w:rPr>
          <w:w w:val="115"/>
        </w:rPr>
        <w:t xml:space="preserve"> Procore</w:t>
      </w:r>
      <w:r w:rsidR="005F4C4A">
        <w:rPr>
          <w:w w:val="115"/>
        </w:rPr>
        <w:t xml:space="preserve"> 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58045A" w:rsidRPr="003F1B19" w14:paraId="172386A2" w14:textId="77777777" w:rsidTr="00710F86">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2BB960C6" w14:textId="77777777" w:rsidR="0058045A" w:rsidRPr="003F1B19" w:rsidRDefault="0058045A" w:rsidP="00710F86">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1C2542A" w14:textId="77777777" w:rsidR="0058045A" w:rsidRPr="003F1B19" w:rsidRDefault="0058045A" w:rsidP="00710F86">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58045A" w:rsidRPr="003F1B19" w14:paraId="12D74481" w14:textId="77777777" w:rsidTr="00710F86">
        <w:trPr>
          <w:trHeight w:val="432"/>
        </w:trPr>
        <w:tc>
          <w:tcPr>
            <w:tcW w:w="2217" w:type="dxa"/>
            <w:gridSpan w:val="4"/>
            <w:tcBorders>
              <w:top w:val="single" w:sz="12" w:space="0" w:color="auto"/>
              <w:left w:val="single" w:sz="12" w:space="0" w:color="auto"/>
              <w:right w:val="single" w:sz="4" w:space="0" w:color="auto"/>
            </w:tcBorders>
            <w:vAlign w:val="center"/>
          </w:tcPr>
          <w:p w14:paraId="48F0B13F" w14:textId="77777777" w:rsidR="0058045A" w:rsidRPr="00082234"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PLANNED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vAlign w:val="center"/>
          </w:tcPr>
          <w:p w14:paraId="54CC97CD"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vAlign w:val="center"/>
          </w:tcPr>
          <w:p w14:paraId="47E86C1D" w14:textId="77777777" w:rsidR="0058045A" w:rsidRPr="003F1B19"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vAlign w:val="center"/>
          </w:tcPr>
          <w:p w14:paraId="3A8869CE"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vAlign w:val="center"/>
          </w:tcPr>
          <w:p w14:paraId="1E4FD270" w14:textId="77777777" w:rsidR="0058045A" w:rsidRPr="00082234" w:rsidRDefault="0058045A" w:rsidP="00710F86">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1AB01C25" w14:textId="77777777" w:rsidR="00AD1A79" w:rsidRDefault="0058045A" w:rsidP="00710F86">
            <w:pPr>
              <w:widowControl/>
              <w:autoSpaceDE/>
              <w:autoSpaceDN/>
              <w:adjustRightInd/>
              <w:rPr>
                <w:rFonts w:asciiTheme="minorHAnsi" w:eastAsia="Calibri" w:hAnsiTheme="minorHAnsi" w:cstheme="minorHAnsi"/>
                <w:sz w:val="20"/>
                <w:szCs w:val="20"/>
              </w:rPr>
            </w:pPr>
            <w:r w:rsidRPr="003C10FD">
              <w:rPr>
                <w:rFonts w:asciiTheme="minorHAnsi" w:eastAsia="Calibri" w:hAnsiTheme="minorHAnsi" w:cstheme="minorHAnsi"/>
                <w:sz w:val="20"/>
                <w:szCs w:val="20"/>
              </w:rPr>
              <w:t>NREL PM:</w:t>
            </w:r>
          </w:p>
          <w:p w14:paraId="7748DAEA" w14:textId="5BB55843" w:rsidR="0058045A" w:rsidRDefault="00AD1A79" w:rsidP="00710F86">
            <w:pPr>
              <w:widowControl/>
              <w:autoSpaceDE/>
              <w:autoSpaceDN/>
              <w:adjustRightInd/>
              <w:rPr>
                <w:rFonts w:asciiTheme="minorHAnsi" w:eastAsia="Calibri" w:hAnsiTheme="minorHAnsi" w:cstheme="minorHAnsi"/>
                <w:sz w:val="20"/>
                <w:szCs w:val="20"/>
              </w:rPr>
            </w:pPr>
            <w:r>
              <w:rPr>
                <w:rFonts w:asciiTheme="minorHAnsi" w:eastAsia="Calibri" w:hAnsiTheme="minorHAnsi" w:cstheme="minorHAnsi"/>
                <w:sz w:val="20"/>
                <w:szCs w:val="20"/>
              </w:rPr>
              <w:t>NREL FM:</w:t>
            </w:r>
            <w:r w:rsidR="0058045A" w:rsidRPr="003C10FD">
              <w:rPr>
                <w:rFonts w:asciiTheme="minorHAnsi" w:eastAsia="Calibri" w:hAnsiTheme="minorHAnsi" w:cstheme="minorHAnsi"/>
                <w:sz w:val="20"/>
                <w:szCs w:val="20"/>
              </w:rPr>
              <w:t xml:space="preserve"> </w:t>
            </w:r>
          </w:p>
          <w:p w14:paraId="65B30A11" w14:textId="43F16AE0" w:rsidR="00AD1A79" w:rsidRPr="003C10FD" w:rsidRDefault="00AD1A79" w:rsidP="00710F86">
            <w:pPr>
              <w:widowControl/>
              <w:autoSpaceDE/>
              <w:autoSpaceDN/>
              <w:adjustRightInd/>
              <w:rPr>
                <w:rFonts w:asciiTheme="minorHAnsi" w:eastAsia="Calibri" w:hAnsiTheme="minorHAnsi" w:cstheme="minorHAnsi"/>
                <w:sz w:val="20"/>
                <w:szCs w:val="20"/>
              </w:rPr>
            </w:pPr>
            <w:r>
              <w:rPr>
                <w:rFonts w:asciiTheme="minorHAnsi" w:eastAsia="Calibri" w:hAnsiTheme="minorHAnsi" w:cstheme="minorHAnsi"/>
                <w:sz w:val="20"/>
                <w:szCs w:val="20"/>
              </w:rPr>
              <w:t xml:space="preserve">NREL Project Team: </w:t>
            </w:r>
            <w:hyperlink r:id="rId13" w:history="1">
              <w:r w:rsidRPr="00BC691E">
                <w:rPr>
                  <w:rStyle w:val="Hyperlink"/>
                  <w:rFonts w:asciiTheme="minorHAnsi" w:eastAsia="Calibri" w:hAnsiTheme="minorHAnsi" w:cstheme="minorHAnsi"/>
                  <w:sz w:val="20"/>
                  <w:szCs w:val="20"/>
                </w:rPr>
                <w:t>FC.POD@nrel.gov</w:t>
              </w:r>
            </w:hyperlink>
            <w:r>
              <w:rPr>
                <w:rFonts w:asciiTheme="minorHAnsi" w:eastAsia="Calibri" w:hAnsiTheme="minorHAnsi" w:cstheme="minorHAnsi"/>
                <w:sz w:val="20"/>
                <w:szCs w:val="20"/>
              </w:rPr>
              <w:t xml:space="preserve"> </w:t>
            </w:r>
          </w:p>
          <w:p w14:paraId="7E3DCD3E" w14:textId="329BD5A1" w:rsidR="003C10FD" w:rsidRPr="003C10FD" w:rsidRDefault="003C10FD" w:rsidP="003C10FD">
            <w:pPr>
              <w:rPr>
                <w:rFonts w:asciiTheme="minorHAnsi" w:hAnsiTheme="minorHAnsi" w:cstheme="minorHAnsi"/>
                <w:w w:val="105"/>
                <w:sz w:val="20"/>
                <w:szCs w:val="20"/>
              </w:rPr>
            </w:pPr>
            <w:r w:rsidRPr="003C10FD">
              <w:rPr>
                <w:rFonts w:asciiTheme="minorHAnsi" w:hAnsiTheme="minorHAnsi" w:cstheme="minorHAnsi"/>
                <w:w w:val="105"/>
                <w:sz w:val="20"/>
                <w:szCs w:val="20"/>
              </w:rPr>
              <w:t xml:space="preserve">NREL Security: </w:t>
            </w:r>
            <w:hyperlink r:id="rId14" w:history="1">
              <w:r w:rsidR="00AD1A79" w:rsidRPr="00BC691E">
                <w:rPr>
                  <w:rStyle w:val="Hyperlink"/>
                  <w:rFonts w:asciiTheme="minorHAnsi" w:hAnsiTheme="minorHAnsi" w:cstheme="minorHAnsi"/>
                  <w:w w:val="105"/>
                  <w:sz w:val="20"/>
                  <w:szCs w:val="20"/>
                </w:rPr>
                <w:t>Gary.Mannino@nrel.gov</w:t>
              </w:r>
            </w:hyperlink>
          </w:p>
          <w:p w14:paraId="09685A3A" w14:textId="29C306F9" w:rsidR="0058045A" w:rsidRPr="003C10FD" w:rsidRDefault="0058045A" w:rsidP="0058045A">
            <w:pPr>
              <w:rPr>
                <w:rFonts w:asciiTheme="minorHAnsi" w:hAnsiTheme="minorHAnsi" w:cstheme="minorHAnsi"/>
                <w:sz w:val="20"/>
                <w:szCs w:val="20"/>
              </w:rPr>
            </w:pPr>
            <w:r w:rsidRPr="003C10FD">
              <w:rPr>
                <w:rFonts w:asciiTheme="minorHAnsi" w:hAnsiTheme="minorHAnsi" w:cstheme="minorHAnsi"/>
                <w:w w:val="105"/>
                <w:sz w:val="20"/>
                <w:szCs w:val="20"/>
              </w:rPr>
              <w:t xml:space="preserve">NREL Security: </w:t>
            </w:r>
            <w:hyperlink r:id="rId15" w:history="1">
              <w:r w:rsidR="003D2843">
                <w:rPr>
                  <w:rStyle w:val="Hyperlink"/>
                  <w:rFonts w:asciiTheme="minorHAnsi" w:hAnsiTheme="minorHAnsi" w:cstheme="minorHAnsi"/>
                  <w:w w:val="105"/>
                  <w:sz w:val="20"/>
                  <w:szCs w:val="20"/>
                </w:rPr>
                <w:t>Brian.Brown</w:t>
              </w:r>
              <w:r w:rsidR="0098368A" w:rsidRPr="00E56D5A">
                <w:rPr>
                  <w:rStyle w:val="Hyperlink"/>
                  <w:rFonts w:asciiTheme="minorHAnsi" w:hAnsiTheme="minorHAnsi" w:cstheme="minorHAnsi"/>
                  <w:w w:val="105"/>
                  <w:sz w:val="20"/>
                  <w:szCs w:val="20"/>
                </w:rPr>
                <w:t>@nrel.gov</w:t>
              </w:r>
            </w:hyperlink>
          </w:p>
          <w:p w14:paraId="6FFD6C44" w14:textId="26B9E687" w:rsidR="003C10FD" w:rsidRPr="003C10FD" w:rsidRDefault="003C10FD" w:rsidP="0058045A">
            <w:pPr>
              <w:rPr>
                <w:rFonts w:asciiTheme="minorHAnsi" w:hAnsiTheme="minorHAnsi" w:cstheme="minorHAnsi"/>
                <w:w w:val="105"/>
                <w:sz w:val="20"/>
                <w:szCs w:val="20"/>
              </w:rPr>
            </w:pPr>
            <w:r w:rsidRPr="003C10FD">
              <w:rPr>
                <w:rFonts w:asciiTheme="minorHAnsi" w:hAnsiTheme="minorHAnsi" w:cstheme="minorHAnsi"/>
                <w:sz w:val="20"/>
                <w:szCs w:val="20"/>
              </w:rPr>
              <w:t xml:space="preserve">NREL FC Gate: </w:t>
            </w:r>
            <w:hyperlink r:id="rId16" w:history="1">
              <w:r w:rsidRPr="003C10FD">
                <w:rPr>
                  <w:rStyle w:val="Hyperlink"/>
                  <w:rFonts w:asciiTheme="minorHAnsi" w:hAnsiTheme="minorHAnsi" w:cstheme="minorHAnsi"/>
                  <w:sz w:val="20"/>
                  <w:szCs w:val="20"/>
                </w:rPr>
                <w:t>FCVisits@nrel.gov</w:t>
              </w:r>
            </w:hyperlink>
            <w:r w:rsidRPr="003C10FD">
              <w:rPr>
                <w:rFonts w:asciiTheme="minorHAnsi" w:hAnsiTheme="minorHAnsi" w:cstheme="minorHAnsi"/>
                <w:sz w:val="20"/>
                <w:szCs w:val="20"/>
              </w:rPr>
              <w:t xml:space="preserve"> </w:t>
            </w:r>
          </w:p>
          <w:p w14:paraId="71C0F72C" w14:textId="180996A8" w:rsidR="0058045A" w:rsidRPr="00EA1DBD" w:rsidRDefault="0058045A" w:rsidP="0058045A">
            <w:pPr>
              <w:widowControl/>
              <w:autoSpaceDE/>
              <w:autoSpaceDN/>
              <w:adjustRightInd/>
              <w:rPr>
                <w:rFonts w:ascii="Calibri" w:eastAsia="Calibri" w:hAnsi="Calibri" w:cs="Calibri"/>
                <w:sz w:val="20"/>
                <w:szCs w:val="20"/>
              </w:rPr>
            </w:pPr>
            <w:r w:rsidRPr="003C10FD">
              <w:rPr>
                <w:rFonts w:asciiTheme="minorHAnsi" w:hAnsiTheme="minorHAnsi" w:cstheme="minorHAnsi"/>
                <w:sz w:val="20"/>
                <w:szCs w:val="20"/>
              </w:rPr>
              <w:t xml:space="preserve">NREL Badging: </w:t>
            </w:r>
            <w:hyperlink r:id="rId17" w:history="1">
              <w:r w:rsidRPr="003C10FD">
                <w:rPr>
                  <w:rStyle w:val="Hyperlink"/>
                  <w:rFonts w:asciiTheme="minorHAnsi" w:hAnsiTheme="minorHAnsi" w:cstheme="minorHAnsi"/>
                  <w:w w:val="105"/>
                  <w:sz w:val="20"/>
                  <w:szCs w:val="20"/>
                </w:rPr>
                <w:t>cstbadge@nrel.gov</w:t>
              </w:r>
            </w:hyperlink>
            <w:r w:rsidRPr="003C10FD">
              <w:rPr>
                <w:rFonts w:asciiTheme="minorHAnsi" w:hAnsiTheme="minorHAnsi" w:cstheme="minorHAnsi"/>
                <w:w w:val="105"/>
                <w:sz w:val="20"/>
                <w:szCs w:val="20"/>
              </w:rPr>
              <w:tab/>
            </w:r>
          </w:p>
        </w:tc>
      </w:tr>
      <w:tr w:rsidR="0058045A" w:rsidRPr="003F1B19" w14:paraId="05CDAB9B" w14:textId="77777777" w:rsidTr="00710F86">
        <w:trPr>
          <w:trHeight w:val="432"/>
        </w:trPr>
        <w:tc>
          <w:tcPr>
            <w:tcW w:w="1227" w:type="dxa"/>
            <w:vMerge w:val="restart"/>
            <w:tcBorders>
              <w:top w:val="single" w:sz="8" w:space="0" w:color="auto"/>
              <w:left w:val="single" w:sz="12" w:space="0" w:color="auto"/>
              <w:right w:val="single" w:sz="4" w:space="0" w:color="auto"/>
            </w:tcBorders>
            <w:vAlign w:val="center"/>
          </w:tcPr>
          <w:p w14:paraId="676BC388"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vAlign w:val="center"/>
          </w:tcPr>
          <w:p w14:paraId="2C391ADD" w14:textId="77777777" w:rsidR="0058045A" w:rsidRPr="003F1B19" w:rsidRDefault="0058045A" w:rsidP="00710F86">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vAlign w:val="center"/>
          </w:tcPr>
          <w:p w14:paraId="25C85DB0" w14:textId="77777777" w:rsidR="0058045A" w:rsidRDefault="0058045A" w:rsidP="00710F86">
            <w:pPr>
              <w:rPr>
                <w:rFonts w:ascii="Calibri" w:eastAsia="Calibri" w:hAnsi="Calibri"/>
                <w:b/>
                <w:sz w:val="22"/>
                <w:szCs w:val="22"/>
              </w:rPr>
            </w:pPr>
            <w:r>
              <w:rPr>
                <w:rFonts w:ascii="Calibri" w:eastAsia="Calibri" w:hAnsi="Calibri"/>
                <w:b/>
                <w:sz w:val="22"/>
                <w:szCs w:val="22"/>
              </w:rPr>
              <w:t>NREL QUALIFIED SUPERINTENDENT</w:t>
            </w:r>
          </w:p>
          <w:p w14:paraId="12BEF4C5" w14:textId="77777777" w:rsidR="0058045A" w:rsidRDefault="0058045A" w:rsidP="00710F86">
            <w:pPr>
              <w:rPr>
                <w:rFonts w:ascii="Calibri" w:eastAsia="Calibri" w:hAnsi="Calibri"/>
                <w:b/>
                <w:sz w:val="22"/>
                <w:szCs w:val="22"/>
              </w:rPr>
            </w:pPr>
          </w:p>
          <w:p w14:paraId="42C0D626" w14:textId="77777777" w:rsidR="0058045A" w:rsidRPr="003F1B19" w:rsidRDefault="0058045A" w:rsidP="00710F86">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vAlign w:val="center"/>
          </w:tcPr>
          <w:p w14:paraId="7AE44C90"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235A2B92" w14:textId="77777777" w:rsidR="0058045A" w:rsidRPr="003F1B19"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vAlign w:val="center"/>
          </w:tcPr>
          <w:p w14:paraId="5546523C"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3454938D" w14:textId="77777777" w:rsidTr="00710F86">
        <w:trPr>
          <w:trHeight w:val="432"/>
        </w:trPr>
        <w:tc>
          <w:tcPr>
            <w:tcW w:w="1227" w:type="dxa"/>
            <w:vMerge/>
            <w:tcBorders>
              <w:left w:val="single" w:sz="12" w:space="0" w:color="auto"/>
              <w:bottom w:val="single" w:sz="12" w:space="0" w:color="auto"/>
              <w:right w:val="single" w:sz="4" w:space="0" w:color="auto"/>
            </w:tcBorders>
            <w:vAlign w:val="center"/>
          </w:tcPr>
          <w:p w14:paraId="3E3D0AB0" w14:textId="77777777" w:rsidR="0058045A" w:rsidRDefault="0058045A" w:rsidP="00710F86">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vAlign w:val="center"/>
          </w:tcPr>
          <w:p w14:paraId="46CFD050"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vAlign w:val="center"/>
          </w:tcPr>
          <w:p w14:paraId="2D7766C1" w14:textId="77777777" w:rsidR="0058045A" w:rsidRPr="003F1B19" w:rsidRDefault="0058045A" w:rsidP="00710F86">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vAlign w:val="center"/>
          </w:tcPr>
          <w:p w14:paraId="58ADBDD9"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Email:</w:t>
            </w:r>
          </w:p>
          <w:p w14:paraId="1C590F77"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vAlign w:val="center"/>
          </w:tcPr>
          <w:p w14:paraId="1FB315B5"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54D4451A" w14:textId="77777777" w:rsidTr="00710F86">
        <w:trPr>
          <w:trHeight w:val="288"/>
        </w:trPr>
        <w:tc>
          <w:tcPr>
            <w:tcW w:w="5547" w:type="dxa"/>
            <w:gridSpan w:val="7"/>
            <w:tcBorders>
              <w:top w:val="single" w:sz="8" w:space="0" w:color="auto"/>
              <w:left w:val="single" w:sz="8" w:space="0" w:color="auto"/>
              <w:bottom w:val="single" w:sz="6" w:space="0" w:color="auto"/>
              <w:right w:val="single" w:sz="8" w:space="0" w:color="auto"/>
            </w:tcBorders>
            <w:noWrap/>
            <w:vAlign w:val="center"/>
          </w:tcPr>
          <w:p w14:paraId="49DD8D82"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noWrap/>
          </w:tcPr>
          <w:p w14:paraId="538A981B" w14:textId="77777777" w:rsidR="0058045A" w:rsidRPr="003F1B19" w:rsidRDefault="0058045A" w:rsidP="00710F86">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noWrap/>
            <w:vAlign w:val="center"/>
          </w:tcPr>
          <w:p w14:paraId="06FA2286"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tcPr>
          <w:p w14:paraId="450B1292"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1395BE07" w14:textId="77777777" w:rsidTr="00710F86">
        <w:trPr>
          <w:trHeight w:val="288"/>
        </w:trPr>
        <w:tc>
          <w:tcPr>
            <w:tcW w:w="5547" w:type="dxa"/>
            <w:gridSpan w:val="7"/>
            <w:tcBorders>
              <w:top w:val="single" w:sz="6" w:space="0" w:color="auto"/>
              <w:left w:val="single" w:sz="8" w:space="0" w:color="auto"/>
              <w:bottom w:val="single" w:sz="12" w:space="0" w:color="auto"/>
              <w:right w:val="single" w:sz="8" w:space="0" w:color="auto"/>
            </w:tcBorders>
            <w:noWrap/>
            <w:vAlign w:val="center"/>
          </w:tcPr>
          <w:p w14:paraId="6E6BDD05"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Pr>
                <w:rFonts w:ascii="Calibri" w:eastAsia="Calibri" w:hAnsi="Calibri"/>
                <w:sz w:val="22"/>
                <w:szCs w:val="22"/>
              </w:rPr>
              <w:t xml:space="preserve"> (Outdoor Work)?</w:t>
            </w:r>
          </w:p>
        </w:tc>
        <w:tc>
          <w:tcPr>
            <w:tcW w:w="2880" w:type="dxa"/>
            <w:gridSpan w:val="3"/>
            <w:tcBorders>
              <w:top w:val="single" w:sz="6" w:space="0" w:color="auto"/>
              <w:left w:val="single" w:sz="8" w:space="0" w:color="auto"/>
              <w:bottom w:val="single" w:sz="12" w:space="0" w:color="auto"/>
              <w:right w:val="single" w:sz="8" w:space="0" w:color="auto"/>
            </w:tcBorders>
            <w:noWrap/>
            <w:vAlign w:val="center"/>
          </w:tcPr>
          <w:p w14:paraId="3B0AFC35"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noWrap/>
            <w:vAlign w:val="center"/>
          </w:tcPr>
          <w:p w14:paraId="2F7A4C9B"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Temp Dependent</w:t>
            </w:r>
            <w:r>
              <w:rPr>
                <w:rFonts w:ascii="Calibri" w:eastAsia="Calibri" w:hAnsi="Calibri"/>
                <w:sz w:val="22"/>
                <w:szCs w:val="22"/>
              </w:rPr>
              <w:t xml:space="preserve"> (Outdoor Work?</w:t>
            </w:r>
          </w:p>
        </w:tc>
        <w:tc>
          <w:tcPr>
            <w:tcW w:w="2430" w:type="dxa"/>
            <w:gridSpan w:val="3"/>
            <w:tcBorders>
              <w:top w:val="single" w:sz="6" w:space="0" w:color="auto"/>
              <w:left w:val="single" w:sz="8" w:space="0" w:color="auto"/>
              <w:bottom w:val="single" w:sz="12" w:space="0" w:color="auto"/>
              <w:right w:val="single" w:sz="8" w:space="0" w:color="auto"/>
            </w:tcBorders>
            <w:vAlign w:val="center"/>
          </w:tcPr>
          <w:p w14:paraId="01D99780"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58045A" w:rsidRPr="003F1B19" w14:paraId="6434E73D" w14:textId="77777777" w:rsidTr="00710F86">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72A7D2AE" w14:textId="3BDD415B" w:rsidR="0058045A" w:rsidRPr="003F1B19" w:rsidRDefault="0058045A" w:rsidP="00710F86">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OF PLANNED WORK ACTIVITIES</w:t>
            </w:r>
            <w:r w:rsidR="006E7EF7">
              <w:rPr>
                <w:rFonts w:ascii="Calibri" w:eastAsia="Calibri" w:hAnsi="Calibri"/>
                <w:b/>
                <w:sz w:val="22"/>
                <w:szCs w:val="22"/>
              </w:rPr>
              <w:t xml:space="preserve"> AND LOCATIONS</w:t>
            </w:r>
            <w:r>
              <w:rPr>
                <w:rFonts w:ascii="Calibri" w:eastAsia="Calibri" w:hAnsi="Calibri"/>
                <w:b/>
                <w:sz w:val="22"/>
                <w:szCs w:val="22"/>
              </w:rPr>
              <w:t xml:space="preserve"> </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2B4A60A3"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5F6A17C4" w14:textId="77777777" w:rsidR="0058045A" w:rsidRDefault="0058045A" w:rsidP="00710F86">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041EB025"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28582B2C"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597D0582"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2C4933DB" w14:textId="77777777" w:rsidR="0058045A"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0F57140E" w14:textId="77777777" w:rsidR="0058045A" w:rsidRPr="00C863AE"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1AA9191B"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58045A" w:rsidRPr="003F1B19" w14:paraId="63C603F0" w14:textId="77777777" w:rsidTr="00710F86">
        <w:trPr>
          <w:trHeight w:val="360"/>
        </w:trPr>
        <w:tc>
          <w:tcPr>
            <w:tcW w:w="5547" w:type="dxa"/>
            <w:gridSpan w:val="7"/>
            <w:tcBorders>
              <w:top w:val="single" w:sz="12" w:space="0" w:color="auto"/>
              <w:left w:val="single" w:sz="8" w:space="0" w:color="auto"/>
            </w:tcBorders>
          </w:tcPr>
          <w:p w14:paraId="5C98057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Borders>
              <w:top w:val="single" w:sz="12" w:space="0" w:color="auto"/>
            </w:tcBorders>
          </w:tcPr>
          <w:p w14:paraId="4F16C58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Borders>
              <w:top w:val="single" w:sz="12" w:space="0" w:color="auto"/>
            </w:tcBorders>
          </w:tcPr>
          <w:p w14:paraId="37A4AC5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tcPr>
          <w:p w14:paraId="4373D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tcPr>
          <w:p w14:paraId="4DD837E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tcPr>
          <w:p w14:paraId="7AE5FA73"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4A60A60" w14:textId="77777777" w:rsidTr="00710F86">
        <w:trPr>
          <w:trHeight w:val="323"/>
        </w:trPr>
        <w:tc>
          <w:tcPr>
            <w:tcW w:w="5547" w:type="dxa"/>
            <w:gridSpan w:val="7"/>
            <w:tcBorders>
              <w:left w:val="single" w:sz="8" w:space="0" w:color="auto"/>
            </w:tcBorders>
          </w:tcPr>
          <w:p w14:paraId="3E91F943"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01144879"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022D083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14A14A61"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0AAF17C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7A30291C"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B316659" w14:textId="77777777" w:rsidTr="00710F86">
        <w:trPr>
          <w:trHeight w:val="323"/>
        </w:trPr>
        <w:tc>
          <w:tcPr>
            <w:tcW w:w="5547" w:type="dxa"/>
            <w:gridSpan w:val="7"/>
            <w:tcBorders>
              <w:left w:val="single" w:sz="8" w:space="0" w:color="auto"/>
            </w:tcBorders>
          </w:tcPr>
          <w:p w14:paraId="10E8D607"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4F67732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4EB98A3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3EF93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798C2C4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118C374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1483F89" w14:textId="77777777" w:rsidTr="00710F86">
        <w:trPr>
          <w:trHeight w:val="360"/>
        </w:trPr>
        <w:tc>
          <w:tcPr>
            <w:tcW w:w="5547" w:type="dxa"/>
            <w:gridSpan w:val="7"/>
            <w:tcBorders>
              <w:left w:val="single" w:sz="8" w:space="0" w:color="auto"/>
            </w:tcBorders>
          </w:tcPr>
          <w:p w14:paraId="41305014"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757CF0BF"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552CB54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2F33B2E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6D63D5CF"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2A0E4A61"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3C7BF31" w14:textId="77777777" w:rsidTr="00710F86">
        <w:trPr>
          <w:trHeight w:val="360"/>
        </w:trPr>
        <w:tc>
          <w:tcPr>
            <w:tcW w:w="5547" w:type="dxa"/>
            <w:gridSpan w:val="7"/>
            <w:tcBorders>
              <w:left w:val="single" w:sz="8" w:space="0" w:color="auto"/>
            </w:tcBorders>
          </w:tcPr>
          <w:p w14:paraId="4BBA2B82"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4023F1AB"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3DFB1173"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63D94AE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221C8AB8"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3C026AC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A0F2F54" w14:textId="77777777" w:rsidTr="00710F86">
        <w:trPr>
          <w:trHeight w:val="360"/>
        </w:trPr>
        <w:tc>
          <w:tcPr>
            <w:tcW w:w="5547" w:type="dxa"/>
            <w:gridSpan w:val="7"/>
            <w:tcBorders>
              <w:left w:val="single" w:sz="8" w:space="0" w:color="auto"/>
            </w:tcBorders>
          </w:tcPr>
          <w:p w14:paraId="60FEA5A6"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2425ABE5"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54403AD2"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3F1D60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65189D5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7C59549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73816319" w14:textId="77777777" w:rsidTr="00710F86">
        <w:trPr>
          <w:trHeight w:val="360"/>
        </w:trPr>
        <w:tc>
          <w:tcPr>
            <w:tcW w:w="5547" w:type="dxa"/>
            <w:gridSpan w:val="7"/>
            <w:tcBorders>
              <w:left w:val="single" w:sz="8" w:space="0" w:color="auto"/>
            </w:tcBorders>
          </w:tcPr>
          <w:p w14:paraId="0397506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5EF463AC"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60A098A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0C0DDA80"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0A84161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084FABE0"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B61C59D" w14:textId="77777777" w:rsidTr="00710F86">
        <w:trPr>
          <w:trHeight w:val="360"/>
        </w:trPr>
        <w:tc>
          <w:tcPr>
            <w:tcW w:w="5547" w:type="dxa"/>
            <w:gridSpan w:val="7"/>
            <w:tcBorders>
              <w:left w:val="single" w:sz="8" w:space="0" w:color="auto"/>
            </w:tcBorders>
          </w:tcPr>
          <w:p w14:paraId="45C3B529"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0009C223"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11695C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121B1FF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tcPr>
          <w:p w14:paraId="35A6EE6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tcPr>
          <w:p w14:paraId="6015476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171711CF" w14:textId="77777777" w:rsidTr="00710F86">
        <w:trPr>
          <w:trHeight w:val="360"/>
        </w:trPr>
        <w:tc>
          <w:tcPr>
            <w:tcW w:w="5547" w:type="dxa"/>
            <w:gridSpan w:val="7"/>
            <w:tcBorders>
              <w:left w:val="single" w:sz="8" w:space="0" w:color="auto"/>
            </w:tcBorders>
          </w:tcPr>
          <w:p w14:paraId="60E6E78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Pr>
          <w:p w14:paraId="154D41E6"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Pr>
          <w:p w14:paraId="4FE5C0D6"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tcPr>
          <w:p w14:paraId="3C23B8F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tcPr>
          <w:p w14:paraId="417CCD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tcPr>
          <w:p w14:paraId="6BEA504A"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A14494" w14:paraId="772EBE17" w14:textId="77777777" w:rsidTr="00710F86">
        <w:trPr>
          <w:trHeight w:val="485"/>
        </w:trPr>
        <w:tc>
          <w:tcPr>
            <w:tcW w:w="14907" w:type="dxa"/>
            <w:gridSpan w:val="18"/>
            <w:tcBorders>
              <w:left w:val="single" w:sz="8" w:space="0" w:color="auto"/>
              <w:bottom w:val="single" w:sz="8" w:space="0" w:color="auto"/>
              <w:right w:val="single" w:sz="8" w:space="0" w:color="auto"/>
            </w:tcBorders>
            <w:noWrap/>
          </w:tcPr>
          <w:p w14:paraId="502CE212" w14:textId="2277C6B7" w:rsidR="0058045A" w:rsidRDefault="007776E0" w:rsidP="00710F86">
            <w:pPr>
              <w:rPr>
                <w:rFonts w:ascii="Calibri" w:eastAsia="Calibri" w:hAnsi="Calibri"/>
                <w:b/>
                <w:sz w:val="22"/>
                <w:szCs w:val="22"/>
              </w:rPr>
            </w:pPr>
            <w:r w:rsidRPr="007776E0">
              <w:rPr>
                <w:rFonts w:ascii="Calibri" w:eastAsia="Calibri" w:hAnsi="Calibri"/>
                <w:b/>
                <w:sz w:val="22"/>
                <w:szCs w:val="22"/>
              </w:rPr>
              <w:t>IDENTIFY ECPs, HOLD POINTS, DEMO</w:t>
            </w:r>
            <w:r w:rsidR="00A826A0">
              <w:rPr>
                <w:rFonts w:ascii="Calibri" w:eastAsia="Calibri" w:hAnsi="Calibri"/>
                <w:b/>
                <w:sz w:val="22"/>
                <w:szCs w:val="22"/>
              </w:rPr>
              <w:t>LITION</w:t>
            </w:r>
            <w:r w:rsidRPr="007776E0">
              <w:rPr>
                <w:rFonts w:ascii="Calibri" w:eastAsia="Calibri" w:hAnsi="Calibri"/>
                <w:b/>
                <w:sz w:val="22"/>
                <w:szCs w:val="22"/>
              </w:rPr>
              <w:t>, TEMPORARY LIGHTING, AND MOPs:</w:t>
            </w:r>
          </w:p>
          <w:p w14:paraId="31C4B0A1" w14:textId="77777777" w:rsidR="007776E0" w:rsidRPr="00A14494" w:rsidRDefault="007776E0" w:rsidP="00710F86">
            <w:pPr>
              <w:rPr>
                <w:rFonts w:ascii="Calibri" w:eastAsia="Calibri" w:hAnsi="Calibri"/>
                <w:b/>
                <w:sz w:val="22"/>
                <w:szCs w:val="22"/>
              </w:rPr>
            </w:pPr>
          </w:p>
          <w:p w14:paraId="719834CE" w14:textId="77777777" w:rsidR="0058045A" w:rsidRPr="00A14494" w:rsidRDefault="0058045A" w:rsidP="00710F86">
            <w:pPr>
              <w:rPr>
                <w:rFonts w:ascii="Calibri" w:eastAsia="Calibri" w:hAnsi="Calibri"/>
                <w:b/>
                <w:sz w:val="22"/>
                <w:szCs w:val="22"/>
              </w:rPr>
            </w:pPr>
          </w:p>
        </w:tc>
      </w:tr>
      <w:tr w:rsidR="0058045A" w:rsidRPr="00A14494" w14:paraId="053DC504" w14:textId="77777777" w:rsidTr="00710F86">
        <w:trPr>
          <w:trHeight w:val="64"/>
        </w:trPr>
        <w:tc>
          <w:tcPr>
            <w:tcW w:w="14907" w:type="dxa"/>
            <w:gridSpan w:val="18"/>
            <w:tcBorders>
              <w:left w:val="single" w:sz="8" w:space="0" w:color="auto"/>
              <w:bottom w:val="single" w:sz="8" w:space="0" w:color="auto"/>
              <w:right w:val="single" w:sz="8" w:space="0" w:color="auto"/>
            </w:tcBorders>
            <w:noWrap/>
          </w:tcPr>
          <w:p w14:paraId="37DBA4E3" w14:textId="12297EBA" w:rsidR="0058045A" w:rsidRDefault="007776E0" w:rsidP="00710F86">
            <w:pPr>
              <w:rPr>
                <w:rFonts w:ascii="Calibri" w:eastAsia="Calibri" w:hAnsi="Calibri"/>
                <w:b/>
                <w:sz w:val="22"/>
                <w:szCs w:val="22"/>
              </w:rPr>
            </w:pPr>
            <w:r w:rsidRPr="007776E0">
              <w:rPr>
                <w:rFonts w:ascii="Calibri" w:eastAsia="Calibri" w:hAnsi="Calibri"/>
                <w:b/>
                <w:sz w:val="22"/>
                <w:szCs w:val="22"/>
              </w:rPr>
              <w:t>IDENTIFY ANY REQUIRED TRAINING FOR WORK ACTIVITIES (NFPA 7OE, aerial lift, fall protection, silica awareness, etc.):</w:t>
            </w:r>
          </w:p>
          <w:p w14:paraId="49C17E7B" w14:textId="77777777" w:rsidR="00590A3F" w:rsidRDefault="00590A3F" w:rsidP="00710F86">
            <w:pPr>
              <w:rPr>
                <w:rFonts w:ascii="Calibri" w:eastAsia="Calibri" w:hAnsi="Calibri"/>
                <w:b/>
                <w:sz w:val="22"/>
                <w:szCs w:val="22"/>
              </w:rPr>
            </w:pPr>
          </w:p>
          <w:p w14:paraId="5055C39A" w14:textId="1B91F71B" w:rsidR="00590A3F" w:rsidRPr="00A14494" w:rsidRDefault="00590A3F" w:rsidP="00710F86">
            <w:pPr>
              <w:rPr>
                <w:rFonts w:ascii="Calibri" w:eastAsia="Calibri" w:hAnsi="Calibri"/>
                <w:b/>
                <w:sz w:val="22"/>
                <w:szCs w:val="22"/>
              </w:rPr>
            </w:pPr>
          </w:p>
        </w:tc>
      </w:tr>
      <w:tr w:rsidR="006E7EF7" w:rsidRPr="00A14494" w14:paraId="088E8321" w14:textId="77777777" w:rsidTr="00710F86">
        <w:trPr>
          <w:trHeight w:val="64"/>
        </w:trPr>
        <w:tc>
          <w:tcPr>
            <w:tcW w:w="14907" w:type="dxa"/>
            <w:gridSpan w:val="18"/>
            <w:tcBorders>
              <w:left w:val="single" w:sz="8" w:space="0" w:color="auto"/>
              <w:bottom w:val="single" w:sz="8" w:space="0" w:color="auto"/>
              <w:right w:val="single" w:sz="8" w:space="0" w:color="auto"/>
            </w:tcBorders>
            <w:noWrap/>
          </w:tcPr>
          <w:p w14:paraId="44DE589B" w14:textId="1FCA61D4" w:rsidR="006E7EF7" w:rsidRDefault="00290F53" w:rsidP="00710F86">
            <w:pPr>
              <w:rPr>
                <w:rFonts w:ascii="Calibri" w:eastAsia="Calibri" w:hAnsi="Calibri"/>
                <w:b/>
                <w:sz w:val="22"/>
                <w:szCs w:val="22"/>
              </w:rPr>
            </w:pPr>
            <w:r>
              <w:rPr>
                <w:rFonts w:ascii="Calibri" w:eastAsia="Calibri" w:hAnsi="Calibri"/>
                <w:b/>
                <w:sz w:val="22"/>
                <w:szCs w:val="22"/>
              </w:rPr>
              <w:t>POTENTIAL ADDITIONS to POD ACTIVITIES</w:t>
            </w:r>
            <w:r w:rsidR="006E7EF7">
              <w:rPr>
                <w:rFonts w:ascii="Calibri" w:eastAsia="Calibri" w:hAnsi="Calibri"/>
                <w:b/>
                <w:sz w:val="22"/>
                <w:szCs w:val="22"/>
              </w:rPr>
              <w:t>:</w:t>
            </w:r>
          </w:p>
          <w:p w14:paraId="44996475" w14:textId="77777777" w:rsidR="006E7EF7" w:rsidRDefault="006E7EF7" w:rsidP="00710F86">
            <w:pPr>
              <w:rPr>
                <w:rFonts w:ascii="Calibri" w:eastAsia="Calibri" w:hAnsi="Calibri"/>
                <w:b/>
                <w:sz w:val="22"/>
                <w:szCs w:val="22"/>
              </w:rPr>
            </w:pPr>
          </w:p>
          <w:p w14:paraId="38CC16AB" w14:textId="00C4699C" w:rsidR="006E7EF7" w:rsidRPr="007776E0" w:rsidRDefault="006E7EF7" w:rsidP="00710F86">
            <w:pPr>
              <w:rPr>
                <w:rFonts w:ascii="Calibri" w:eastAsia="Calibri" w:hAnsi="Calibri"/>
                <w:b/>
                <w:sz w:val="22"/>
                <w:szCs w:val="22"/>
              </w:rPr>
            </w:pPr>
          </w:p>
        </w:tc>
      </w:tr>
      <w:tr w:rsidR="0058045A" w:rsidRPr="003F1B19" w14:paraId="0E7E7725" w14:textId="77777777" w:rsidTr="00710F86">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DBBD2B1"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8E9889" w14:textId="01FAA886" w:rsidR="0058045A" w:rsidRPr="003F1B19" w:rsidRDefault="0058045A" w:rsidP="00710F86">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w:t>
            </w:r>
            <w:r w:rsidR="00DB1A4E">
              <w:rPr>
                <w:rFonts w:ascii="Calibri" w:eastAsia="Calibri" w:hAnsi="Calibri"/>
                <w:b/>
                <w:sz w:val="22"/>
                <w:szCs w:val="22"/>
              </w:rPr>
              <w:t>have</w:t>
            </w:r>
            <w:r>
              <w:rPr>
                <w:rFonts w:ascii="Calibri" w:eastAsia="Calibri" w:hAnsi="Calibri"/>
                <w:b/>
                <w:sz w:val="22"/>
                <w:szCs w:val="22"/>
              </w:rPr>
              <w:t xml:space="preserve"> an </w:t>
            </w:r>
            <w:r w:rsidRPr="00DB3B60">
              <w:rPr>
                <w:rFonts w:ascii="Calibri" w:eastAsia="Calibri" w:hAnsi="Calibri"/>
                <w:b/>
                <w:color w:val="FF0000"/>
                <w:sz w:val="22"/>
                <w:szCs w:val="22"/>
              </w:rPr>
              <w:t xml:space="preserve">NREL </w:t>
            </w:r>
            <w:r w:rsidR="007776E0">
              <w:rPr>
                <w:rFonts w:ascii="Calibri" w:eastAsia="Calibri" w:hAnsi="Calibri"/>
                <w:b/>
                <w:color w:val="FF0000"/>
                <w:sz w:val="22"/>
                <w:szCs w:val="22"/>
              </w:rPr>
              <w:t xml:space="preserve">Hard </w:t>
            </w:r>
            <w:r w:rsidRPr="00DB3B60">
              <w:rPr>
                <w:rFonts w:ascii="Calibri" w:eastAsia="Calibri" w:hAnsi="Calibri"/>
                <w:b/>
                <w:color w:val="FF0000"/>
                <w:sz w:val="22"/>
                <w:szCs w:val="22"/>
              </w:rPr>
              <w:t>Badge</w:t>
            </w:r>
          </w:p>
        </w:tc>
      </w:tr>
      <w:tr w:rsidR="0058045A" w:rsidRPr="003F1B19" w14:paraId="1DFA7D52" w14:textId="77777777" w:rsidTr="00710F86">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vAlign w:val="center"/>
          </w:tcPr>
          <w:p w14:paraId="24AD82D6" w14:textId="77777777" w:rsidR="0058045A" w:rsidRPr="003F440E" w:rsidRDefault="0058045A" w:rsidP="00710F86">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vAlign w:val="center"/>
          </w:tcPr>
          <w:p w14:paraId="2F810EA8" w14:textId="77777777" w:rsidR="0058045A" w:rsidRPr="003F440E" w:rsidRDefault="0058045A"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vAlign w:val="center"/>
          </w:tcPr>
          <w:p w14:paraId="051BFE61" w14:textId="1903A550" w:rsidR="0058045A" w:rsidRPr="003F440E" w:rsidRDefault="004E210C"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 xml:space="preserve">Citizenship </w:t>
            </w:r>
            <w:r w:rsidR="0058045A">
              <w:rPr>
                <w:rFonts w:ascii="Calibri" w:eastAsia="Calibri" w:hAnsi="Calibri"/>
                <w:b/>
                <w:sz w:val="22"/>
                <w:szCs w:val="22"/>
              </w:rPr>
              <w:t>/ Expiration Date</w:t>
            </w:r>
          </w:p>
        </w:tc>
      </w:tr>
      <w:tr w:rsidR="0058045A" w:rsidRPr="003F1B19" w14:paraId="42BB70FF" w14:textId="77777777" w:rsidTr="00710F86">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vAlign w:val="center"/>
          </w:tcPr>
          <w:p w14:paraId="2DA68177"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vAlign w:val="center"/>
          </w:tcPr>
          <w:p w14:paraId="67C1816D"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vAlign w:val="center"/>
          </w:tcPr>
          <w:p w14:paraId="058F3294" w14:textId="5350ACFF" w:rsidR="0058045A" w:rsidRPr="0080012D" w:rsidRDefault="004E210C" w:rsidP="00710F86">
            <w:pPr>
              <w:jc w:val="center"/>
              <w:rPr>
                <w:rFonts w:ascii="Calibri" w:eastAsia="Calibri" w:hAnsi="Calibri"/>
                <w:sz w:val="20"/>
                <w:szCs w:val="20"/>
              </w:rPr>
            </w:pPr>
            <w:r>
              <w:rPr>
                <w:rFonts w:ascii="Calibri" w:eastAsia="Calibri" w:hAnsi="Calibri"/>
                <w:sz w:val="20"/>
                <w:szCs w:val="20"/>
              </w:rPr>
              <w:t>US Citizen? (Y/N)</w:t>
            </w:r>
          </w:p>
        </w:tc>
        <w:tc>
          <w:tcPr>
            <w:tcW w:w="3240" w:type="dxa"/>
            <w:gridSpan w:val="4"/>
            <w:tcBorders>
              <w:bottom w:val="single" w:sz="12" w:space="0" w:color="auto"/>
              <w:right w:val="single" w:sz="12" w:space="0" w:color="auto"/>
            </w:tcBorders>
            <w:vAlign w:val="center"/>
          </w:tcPr>
          <w:p w14:paraId="08E48B2A" w14:textId="61FC8C59" w:rsidR="0058045A" w:rsidRPr="00B20818" w:rsidRDefault="0058045A" w:rsidP="004E210C">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tc>
      </w:tr>
      <w:tr w:rsidR="0058045A" w:rsidRPr="003F1B19" w14:paraId="7324FDF4" w14:textId="77777777" w:rsidTr="00710F86">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vAlign w:val="center"/>
          </w:tcPr>
          <w:p w14:paraId="2BEABCF5"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vAlign w:val="center"/>
          </w:tcPr>
          <w:p w14:paraId="675FC01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vAlign w:val="center"/>
          </w:tcPr>
          <w:p w14:paraId="5F584DCD" w14:textId="77777777" w:rsidR="0058045A" w:rsidRPr="002A4641" w:rsidRDefault="0058045A" w:rsidP="00710F86">
            <w:pPr>
              <w:jc w:val="center"/>
              <w:rPr>
                <w:rFonts w:ascii="Calibri" w:eastAsia="Calibri" w:hAnsi="Calibri"/>
                <w:sz w:val="22"/>
                <w:szCs w:val="22"/>
              </w:rPr>
            </w:pPr>
          </w:p>
        </w:tc>
        <w:tc>
          <w:tcPr>
            <w:tcW w:w="3240" w:type="dxa"/>
            <w:gridSpan w:val="4"/>
            <w:tcBorders>
              <w:top w:val="single" w:sz="12" w:space="0" w:color="auto"/>
              <w:right w:val="single" w:sz="12" w:space="0" w:color="auto"/>
            </w:tcBorders>
            <w:vAlign w:val="center"/>
          </w:tcPr>
          <w:p w14:paraId="59AD9474"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8FCEF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6D2F755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50B5ACF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4B9BD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44B9DA6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60D5B957"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A8FDB2A" w14:textId="77777777" w:rsidR="0058045A" w:rsidRPr="002A4641" w:rsidRDefault="0058045A" w:rsidP="00710F86">
            <w:pPr>
              <w:widowControl/>
              <w:autoSpaceDE/>
              <w:autoSpaceDN/>
              <w:adjustRightInd/>
              <w:jc w:val="center"/>
              <w:rPr>
                <w:rFonts w:ascii="Calibri" w:eastAsia="Calibri" w:hAnsi="Calibri"/>
                <w:sz w:val="22"/>
                <w:szCs w:val="22"/>
              </w:rPr>
            </w:pPr>
            <w:bookmarkStart w:id="0" w:name="_Hlk502916081"/>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4BD77F5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253D4FC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3C2B367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4853A6C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23422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5160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5A2481F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459A379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0BAFD284"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4C31CAA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D374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DB8CCE4"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75990DB5"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324AF91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32BCBDF"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239138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12AE58D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4592F843"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7C95B889"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14367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11ED8D7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59402F"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38003FA0"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CE588E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16D550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10853F9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2E53A8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0F0423FE" w14:textId="77777777" w:rsidR="0058045A" w:rsidRPr="002A4641" w:rsidRDefault="0058045A" w:rsidP="00710F86">
            <w:pPr>
              <w:widowControl/>
              <w:autoSpaceDE/>
              <w:autoSpaceDN/>
              <w:adjustRightInd/>
              <w:jc w:val="center"/>
              <w:rPr>
                <w:rFonts w:ascii="Calibri" w:eastAsia="Calibri" w:hAnsi="Calibri"/>
                <w:sz w:val="22"/>
                <w:szCs w:val="22"/>
              </w:rPr>
            </w:pPr>
          </w:p>
        </w:tc>
      </w:tr>
      <w:bookmarkEnd w:id="0"/>
      <w:tr w:rsidR="0058045A" w:rsidRPr="003F1B19" w14:paraId="727FD1D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CC230F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40DDDAF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1A25D7D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38D585EE"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354B35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2CA2829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178D85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41124C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60BCBABC"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6316098"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2370B97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3686FDA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73BE45E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658BFB3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356BEE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6F538B7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31A7C2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5A19738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1D71E50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0AE6B42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08BC81F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42D34FC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FA7633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13965FD2"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73E81C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4F9A5D9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700440E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E3A540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4EB66B4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C5C5093"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4406446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3F7A0BD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824FF5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4E6463F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A643C6B"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C8C00A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202CEA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0BDD1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6D2D355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6589E11"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vAlign w:val="center"/>
          </w:tcPr>
          <w:p w14:paraId="726ED1C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vAlign w:val="center"/>
          </w:tcPr>
          <w:p w14:paraId="207291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63E8C8C"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vAlign w:val="center"/>
          </w:tcPr>
          <w:p w14:paraId="08A2BDD1"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ACFDAFC" w14:textId="77777777" w:rsidTr="00710F86">
        <w:trPr>
          <w:gridAfter w:val="1"/>
          <w:wAfter w:w="360" w:type="dxa"/>
          <w:trHeight w:val="272"/>
        </w:trPr>
        <w:tc>
          <w:tcPr>
            <w:tcW w:w="1980" w:type="dxa"/>
            <w:gridSpan w:val="3"/>
            <w:vMerge w:val="restart"/>
            <w:tcBorders>
              <w:top w:val="single" w:sz="12" w:space="0" w:color="auto"/>
              <w:left w:val="single" w:sz="12" w:space="0" w:color="auto"/>
            </w:tcBorders>
            <w:vAlign w:val="center"/>
          </w:tcPr>
          <w:p w14:paraId="70B4D348" w14:textId="77777777" w:rsidR="0058045A" w:rsidRPr="002A4641" w:rsidRDefault="0058045A" w:rsidP="00710F86">
            <w:pPr>
              <w:rPr>
                <w:rFonts w:ascii="Calibri" w:eastAsia="Calibri" w:hAnsi="Calibri"/>
                <w:sz w:val="22"/>
                <w:szCs w:val="22"/>
              </w:rPr>
            </w:pPr>
            <w:bookmarkStart w:id="1"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vAlign w:val="center"/>
          </w:tcPr>
          <w:p w14:paraId="641A5A94" w14:textId="77777777" w:rsidR="0058045A" w:rsidRPr="002A4641" w:rsidRDefault="0058045A" w:rsidP="00710F86">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vAlign w:val="center"/>
          </w:tcPr>
          <w:p w14:paraId="6211CF7B"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60519B37" w14:textId="77777777" w:rsidR="0058045A" w:rsidRPr="002A4641" w:rsidRDefault="0058045A" w:rsidP="00710F86">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vAlign w:val="center"/>
          </w:tcPr>
          <w:p w14:paraId="35BC7EA6"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B536ED6" w14:textId="77777777" w:rsidR="0058045A" w:rsidRPr="002A4641" w:rsidRDefault="0058045A" w:rsidP="00710F86">
            <w:pPr>
              <w:widowControl/>
              <w:autoSpaceDE/>
              <w:autoSpaceDN/>
              <w:adjustRightInd/>
              <w:jc w:val="both"/>
              <w:rPr>
                <w:rFonts w:ascii="Calibri" w:eastAsia="Calibri" w:hAnsi="Calibri"/>
                <w:sz w:val="22"/>
                <w:szCs w:val="22"/>
              </w:rPr>
            </w:pPr>
          </w:p>
        </w:tc>
      </w:tr>
      <w:bookmarkEnd w:id="1"/>
      <w:tr w:rsidR="0058045A" w:rsidRPr="002A4641" w14:paraId="35369854" w14:textId="77777777" w:rsidTr="00710F86">
        <w:trPr>
          <w:gridAfter w:val="1"/>
          <w:wAfter w:w="360" w:type="dxa"/>
          <w:trHeight w:val="271"/>
        </w:trPr>
        <w:tc>
          <w:tcPr>
            <w:tcW w:w="1980" w:type="dxa"/>
            <w:gridSpan w:val="3"/>
            <w:vMerge/>
            <w:tcBorders>
              <w:left w:val="single" w:sz="12" w:space="0" w:color="auto"/>
              <w:bottom w:val="single" w:sz="12" w:space="0" w:color="auto"/>
            </w:tcBorders>
            <w:vAlign w:val="center"/>
          </w:tcPr>
          <w:p w14:paraId="4310EE2E" w14:textId="77777777" w:rsidR="0058045A" w:rsidRDefault="0058045A" w:rsidP="00710F86">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vAlign w:val="center"/>
          </w:tcPr>
          <w:p w14:paraId="7B8E45A1" w14:textId="77777777" w:rsidR="0058045A" w:rsidRDefault="0058045A" w:rsidP="00710F86">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vAlign w:val="center"/>
          </w:tcPr>
          <w:p w14:paraId="1C123969" w14:textId="77777777" w:rsidR="0058045A" w:rsidRDefault="0058045A" w:rsidP="00710F86">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vAlign w:val="center"/>
          </w:tcPr>
          <w:p w14:paraId="023137CE" w14:textId="77777777" w:rsidR="0058045A" w:rsidRDefault="0058045A" w:rsidP="00710F86">
            <w:pPr>
              <w:widowControl/>
              <w:autoSpaceDE/>
              <w:autoSpaceDN/>
              <w:adjustRightInd/>
              <w:jc w:val="both"/>
              <w:rPr>
                <w:rFonts w:ascii="Calibri" w:eastAsia="Calibri" w:hAnsi="Calibri"/>
                <w:b/>
                <w:sz w:val="22"/>
                <w:szCs w:val="22"/>
              </w:rPr>
            </w:pPr>
          </w:p>
        </w:tc>
      </w:tr>
    </w:tbl>
    <w:p w14:paraId="55142604" w14:textId="77777777" w:rsidR="00C254B4" w:rsidRDefault="00C254B4" w:rsidP="003C6886">
      <w:pPr>
        <w:widowControl/>
        <w:tabs>
          <w:tab w:val="left" w:pos="2925"/>
        </w:tabs>
        <w:autoSpaceDE/>
        <w:autoSpaceDN/>
        <w:adjustRightInd/>
        <w:rPr>
          <w:rFonts w:ascii="Calibri" w:eastAsia="Calibri" w:hAnsi="Calibri"/>
          <w:b/>
          <w:sz w:val="22"/>
          <w:szCs w:val="22"/>
        </w:rPr>
        <w:sectPr w:rsidR="00C254B4" w:rsidSect="003F1B19">
          <w:headerReference w:type="default" r:id="rId18"/>
          <w:footerReference w:type="default" r:id="rId19"/>
          <w:pgSz w:w="15840" w:h="12240" w:orient="landscape"/>
          <w:pgMar w:top="720" w:right="720" w:bottom="720" w:left="720" w:header="720" w:footer="720" w:gutter="0"/>
          <w:cols w:space="720"/>
          <w:docGrid w:linePitch="360"/>
        </w:sectPr>
      </w:pPr>
    </w:p>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1677"/>
        <w:gridCol w:w="573"/>
        <w:gridCol w:w="3117"/>
      </w:tblGrid>
      <w:tr w:rsidR="00CE7B76" w:rsidRPr="00B20818" w14:paraId="755E9E2A" w14:textId="77777777" w:rsidTr="00D712D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11ADD93" w14:textId="77777777" w:rsidR="00CE7B76" w:rsidRPr="003F1B19" w:rsidRDefault="00CE7B76" w:rsidP="00D712D5">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 xml:space="preserve">Section </w:t>
            </w:r>
            <w:r>
              <w:rPr>
                <w:rFonts w:ascii="Calibri" w:eastAsia="Calibri" w:hAnsi="Calibri"/>
                <w:b/>
                <w:sz w:val="22"/>
                <w:szCs w:val="22"/>
              </w:rPr>
              <w:t>2B</w:t>
            </w:r>
          </w:p>
        </w:tc>
        <w:tc>
          <w:tcPr>
            <w:tcW w:w="12927"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B30320" w14:textId="77777777" w:rsidR="00CE7B76" w:rsidRDefault="00CE7B76" w:rsidP="00D712D5">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need a Construction </w:t>
            </w:r>
            <w:r w:rsidRPr="00DB3B60">
              <w:rPr>
                <w:rFonts w:ascii="Calibri" w:eastAsia="Calibri" w:hAnsi="Calibri"/>
                <w:b/>
                <w:color w:val="FF0000"/>
                <w:sz w:val="22"/>
                <w:szCs w:val="22"/>
              </w:rPr>
              <w:t xml:space="preserve">Worker Badge </w:t>
            </w:r>
            <w:r>
              <w:rPr>
                <w:rFonts w:ascii="Calibri" w:eastAsia="Calibri" w:hAnsi="Calibri"/>
                <w:b/>
                <w:sz w:val="22"/>
                <w:szCs w:val="22"/>
              </w:rPr>
              <w:t>Issued</w:t>
            </w:r>
          </w:p>
          <w:p w14:paraId="348BE1B5" w14:textId="76161D1E" w:rsidR="00CE7B76" w:rsidRPr="00B20818" w:rsidRDefault="00CE7B76" w:rsidP="00D712D5">
            <w:pPr>
              <w:widowControl/>
              <w:autoSpaceDE/>
              <w:autoSpaceDN/>
              <w:adjustRightInd/>
              <w:rPr>
                <w:rFonts w:ascii="Calibri" w:eastAsia="Calibri" w:hAnsi="Calibri"/>
                <w:sz w:val="20"/>
                <w:szCs w:val="20"/>
              </w:rPr>
            </w:pPr>
            <w:r>
              <w:rPr>
                <w:rFonts w:ascii="Calibri" w:eastAsia="Calibri" w:hAnsi="Calibri"/>
                <w:sz w:val="20"/>
                <w:szCs w:val="20"/>
              </w:rPr>
              <w:t xml:space="preserve">                                                  Note: </w:t>
            </w:r>
            <w:r w:rsidRPr="00B20818">
              <w:rPr>
                <w:rFonts w:ascii="Calibri" w:eastAsia="Calibri" w:hAnsi="Calibri"/>
                <w:sz w:val="20"/>
                <w:szCs w:val="20"/>
              </w:rPr>
              <w:t>If worker is not a US Citizen, an F</w:t>
            </w:r>
            <w:r w:rsidR="007776E0">
              <w:rPr>
                <w:rFonts w:ascii="Calibri" w:eastAsia="Calibri" w:hAnsi="Calibri"/>
                <w:sz w:val="20"/>
                <w:szCs w:val="20"/>
              </w:rPr>
              <w:t>NAR</w:t>
            </w:r>
            <w:r w:rsidRPr="00B20818">
              <w:rPr>
                <w:rFonts w:ascii="Calibri" w:eastAsia="Calibri" w:hAnsi="Calibri"/>
                <w:sz w:val="20"/>
                <w:szCs w:val="20"/>
              </w:rPr>
              <w:t xml:space="preserve"> must be approved prior to entering </w:t>
            </w:r>
            <w:r>
              <w:rPr>
                <w:rFonts w:ascii="Calibri" w:eastAsia="Calibri" w:hAnsi="Calibri"/>
                <w:sz w:val="20"/>
                <w:szCs w:val="20"/>
              </w:rPr>
              <w:t xml:space="preserve">the NREL </w:t>
            </w:r>
            <w:r w:rsidRPr="00B20818">
              <w:rPr>
                <w:rFonts w:ascii="Calibri" w:eastAsia="Calibri" w:hAnsi="Calibri"/>
                <w:sz w:val="20"/>
                <w:szCs w:val="20"/>
              </w:rPr>
              <w:t>site</w:t>
            </w:r>
          </w:p>
        </w:tc>
      </w:tr>
      <w:tr w:rsidR="00CE7B76" w:rsidRPr="003F440E" w14:paraId="4317DAF1" w14:textId="77777777" w:rsidTr="00D712D5">
        <w:trPr>
          <w:trHeight w:val="525"/>
        </w:trPr>
        <w:tc>
          <w:tcPr>
            <w:tcW w:w="3453" w:type="dxa"/>
            <w:gridSpan w:val="3"/>
            <w:tcBorders>
              <w:top w:val="single" w:sz="12" w:space="0" w:color="auto"/>
              <w:left w:val="single" w:sz="12" w:space="0" w:color="auto"/>
              <w:bottom w:val="single" w:sz="12" w:space="0" w:color="auto"/>
            </w:tcBorders>
            <w:vAlign w:val="center"/>
          </w:tcPr>
          <w:p w14:paraId="49E6A10D" w14:textId="77777777" w:rsidR="00CE7B76" w:rsidRPr="003F440E" w:rsidRDefault="00CE7B76" w:rsidP="00D712D5">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760" w:type="dxa"/>
            <w:gridSpan w:val="2"/>
            <w:tcBorders>
              <w:top w:val="single" w:sz="12" w:space="0" w:color="auto"/>
              <w:bottom w:val="single" w:sz="12" w:space="0" w:color="auto"/>
            </w:tcBorders>
            <w:vAlign w:val="center"/>
          </w:tcPr>
          <w:p w14:paraId="2FBD49DD"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50" w:type="dxa"/>
            <w:gridSpan w:val="2"/>
            <w:tcBorders>
              <w:top w:val="single" w:sz="12" w:space="0" w:color="auto"/>
              <w:bottom w:val="single" w:sz="12" w:space="0" w:color="auto"/>
              <w:right w:val="single" w:sz="4" w:space="0" w:color="auto"/>
            </w:tcBorders>
            <w:vAlign w:val="center"/>
          </w:tcPr>
          <w:p w14:paraId="0BC76A78" w14:textId="77777777" w:rsidR="00CE7B76" w:rsidRDefault="00CE7B76" w:rsidP="00D712D5">
            <w:pPr>
              <w:jc w:val="center"/>
              <w:rPr>
                <w:rFonts w:ascii="Calibri" w:eastAsia="Calibri" w:hAnsi="Calibri"/>
                <w:sz w:val="20"/>
                <w:szCs w:val="20"/>
              </w:rPr>
            </w:pPr>
            <w:r>
              <w:rPr>
                <w:rFonts w:ascii="Calibri" w:eastAsia="Calibri" w:hAnsi="Calibri"/>
                <w:sz w:val="20"/>
                <w:szCs w:val="20"/>
              </w:rPr>
              <w:t>US citizen?</w:t>
            </w:r>
          </w:p>
          <w:p w14:paraId="7C4C467F"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117" w:type="dxa"/>
            <w:tcBorders>
              <w:top w:val="single" w:sz="12" w:space="0" w:color="auto"/>
              <w:bottom w:val="single" w:sz="12" w:space="0" w:color="auto"/>
              <w:right w:val="single" w:sz="12" w:space="0" w:color="auto"/>
            </w:tcBorders>
            <w:vAlign w:val="center"/>
          </w:tcPr>
          <w:p w14:paraId="15396C3A" w14:textId="77777777" w:rsidR="00CE7B76" w:rsidRPr="003631E7" w:rsidRDefault="00CE7B76" w:rsidP="00D712D5">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56F9AABC" w14:textId="21149413" w:rsidR="00CE7B76" w:rsidRPr="003F440E" w:rsidRDefault="00CE7B76" w:rsidP="00D712D5">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F05896">
              <w:rPr>
                <w:rFonts w:ascii="Calibri" w:eastAsia="Calibri" w:hAnsi="Calibri"/>
                <w:sz w:val="20"/>
                <w:szCs w:val="20"/>
              </w:rPr>
              <w:t>1 week</w:t>
            </w:r>
            <w:r w:rsidRPr="003631E7">
              <w:rPr>
                <w:rFonts w:ascii="Calibri" w:eastAsia="Calibri" w:hAnsi="Calibri"/>
                <w:sz w:val="20"/>
                <w:szCs w:val="20"/>
              </w:rPr>
              <w:t>)</w:t>
            </w:r>
          </w:p>
        </w:tc>
      </w:tr>
      <w:tr w:rsidR="00CE7B76" w:rsidRPr="002A4641" w14:paraId="58678AEC" w14:textId="77777777" w:rsidTr="00D712D5">
        <w:trPr>
          <w:trHeight w:val="432"/>
        </w:trPr>
        <w:tc>
          <w:tcPr>
            <w:tcW w:w="3453" w:type="dxa"/>
            <w:gridSpan w:val="3"/>
            <w:tcBorders>
              <w:top w:val="single" w:sz="12" w:space="0" w:color="auto"/>
              <w:left w:val="single" w:sz="12" w:space="0" w:color="auto"/>
              <w:bottom w:val="single" w:sz="4" w:space="0" w:color="auto"/>
              <w:right w:val="single" w:sz="4" w:space="0" w:color="auto"/>
            </w:tcBorders>
            <w:vAlign w:val="center"/>
          </w:tcPr>
          <w:p w14:paraId="053737EE"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vAlign w:val="center"/>
          </w:tcPr>
          <w:p w14:paraId="326959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12" w:space="0" w:color="auto"/>
              <w:left w:val="single" w:sz="4" w:space="0" w:color="auto"/>
              <w:bottom w:val="single" w:sz="4" w:space="0" w:color="auto"/>
              <w:right w:val="single" w:sz="4" w:space="0" w:color="auto"/>
            </w:tcBorders>
            <w:vAlign w:val="center"/>
          </w:tcPr>
          <w:p w14:paraId="0EAB1F2E" w14:textId="77777777" w:rsidR="00CE7B76" w:rsidRPr="002A4641" w:rsidRDefault="00CE7B76" w:rsidP="00D712D5">
            <w:pPr>
              <w:jc w:val="center"/>
              <w:rPr>
                <w:rFonts w:ascii="Calibri" w:eastAsia="Calibri" w:hAnsi="Calibri"/>
                <w:sz w:val="22"/>
                <w:szCs w:val="22"/>
              </w:rPr>
            </w:pPr>
          </w:p>
        </w:tc>
        <w:tc>
          <w:tcPr>
            <w:tcW w:w="3117" w:type="dxa"/>
            <w:tcBorders>
              <w:top w:val="single" w:sz="12" w:space="0" w:color="auto"/>
              <w:left w:val="single" w:sz="4" w:space="0" w:color="auto"/>
              <w:right w:val="single" w:sz="12" w:space="0" w:color="auto"/>
            </w:tcBorders>
            <w:vAlign w:val="center"/>
          </w:tcPr>
          <w:p w14:paraId="55D7F1E4" w14:textId="77777777" w:rsidR="00CE7B76" w:rsidRPr="002A4641" w:rsidRDefault="00CE7B76" w:rsidP="00D712D5">
            <w:pPr>
              <w:widowControl/>
              <w:autoSpaceDE/>
              <w:autoSpaceDN/>
              <w:adjustRightInd/>
              <w:jc w:val="center"/>
              <w:rPr>
                <w:rFonts w:ascii="Calibri" w:eastAsia="Calibri" w:hAnsi="Calibri"/>
                <w:sz w:val="20"/>
                <w:szCs w:val="20"/>
              </w:rPr>
            </w:pPr>
          </w:p>
        </w:tc>
      </w:tr>
      <w:tr w:rsidR="00CE7B76" w:rsidRPr="002A4641" w14:paraId="3D839E7A"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17496A6F"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7684F0F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51D79B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36D2513F"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70A7099"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7D6377D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BF8BAC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40218D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624DA04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BFBC937"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468E8F4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61A52C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AE695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1B119131"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242C39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5562F03C"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FA722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9F31AD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5E58730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BBAD4C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56565A16"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9CADCD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68786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183B731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4E1BD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0981C2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211FA3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6B8B2AD"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46AB4E2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53202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5325477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833819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4AFE494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184E0C13"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7F57D8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6A8C564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4D7525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37DA372"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35F44B32"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913412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1FDD7F0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F5E36F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C70316C"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6724C7D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2ED3C2C1"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42B711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429BB7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5008E11A"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7FB0705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BB4FA2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0CE342A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580C0A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76BCB84"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3D6B62A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C722FEE"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48EEC28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AA98C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58509A8"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7BD02D99"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379618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43A5A64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44E91CDB"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E04CB56"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58F96A8C"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63EE25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12A0AFF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398AC0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B0D125F"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5F86823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EFAE6B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757E9D7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156CBBD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76F3BFE"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515D2FA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6CDCA08D"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vAlign w:val="center"/>
          </w:tcPr>
          <w:p w14:paraId="7A72301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9AC610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5137F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vAlign w:val="center"/>
          </w:tcPr>
          <w:p w14:paraId="480B197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E9ED005" w14:textId="77777777" w:rsidTr="00D712D5">
        <w:trPr>
          <w:trHeight w:val="432"/>
        </w:trPr>
        <w:tc>
          <w:tcPr>
            <w:tcW w:w="3453" w:type="dxa"/>
            <w:gridSpan w:val="3"/>
            <w:tcBorders>
              <w:top w:val="single" w:sz="4" w:space="0" w:color="auto"/>
              <w:left w:val="single" w:sz="12" w:space="0" w:color="auto"/>
              <w:bottom w:val="single" w:sz="12" w:space="0" w:color="auto"/>
              <w:right w:val="single" w:sz="4" w:space="0" w:color="auto"/>
            </w:tcBorders>
            <w:vAlign w:val="center"/>
          </w:tcPr>
          <w:p w14:paraId="6708358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vAlign w:val="center"/>
          </w:tcPr>
          <w:p w14:paraId="40F9B8D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12" w:space="0" w:color="auto"/>
              <w:right w:val="single" w:sz="4" w:space="0" w:color="auto"/>
            </w:tcBorders>
            <w:vAlign w:val="center"/>
          </w:tcPr>
          <w:p w14:paraId="47349FD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bottom w:val="single" w:sz="12" w:space="0" w:color="auto"/>
              <w:right w:val="single" w:sz="12" w:space="0" w:color="auto"/>
            </w:tcBorders>
            <w:vAlign w:val="center"/>
          </w:tcPr>
          <w:p w14:paraId="48E4DA7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7DF07E6" w14:textId="77777777" w:rsidTr="00A06EA3">
        <w:trPr>
          <w:trHeight w:val="272"/>
        </w:trPr>
        <w:tc>
          <w:tcPr>
            <w:tcW w:w="1980" w:type="dxa"/>
            <w:gridSpan w:val="2"/>
            <w:tcBorders>
              <w:top w:val="single" w:sz="12" w:space="0" w:color="auto"/>
              <w:left w:val="single" w:sz="12" w:space="0" w:color="auto"/>
            </w:tcBorders>
            <w:vAlign w:val="center"/>
          </w:tcPr>
          <w:p w14:paraId="7D9F04CA" w14:textId="77777777" w:rsidR="00CE7B76" w:rsidRPr="002A4641" w:rsidRDefault="00CE7B76" w:rsidP="00D712D5">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single" w:sz="4" w:space="0" w:color="auto"/>
              <w:right w:val="single" w:sz="4" w:space="0" w:color="auto"/>
            </w:tcBorders>
            <w:vAlign w:val="center"/>
          </w:tcPr>
          <w:p w14:paraId="4066BE62" w14:textId="77777777" w:rsidR="00CE7B76" w:rsidRDefault="00A06EA3" w:rsidP="00D712D5">
            <w:pPr>
              <w:jc w:val="both"/>
              <w:rPr>
                <w:rFonts w:ascii="Calibri" w:eastAsia="Calibri" w:hAnsi="Calibri"/>
                <w:sz w:val="22"/>
                <w:szCs w:val="22"/>
              </w:rPr>
            </w:pPr>
            <w:r>
              <w:rPr>
                <w:rFonts w:ascii="Calibri" w:eastAsia="Calibri" w:hAnsi="Calibri"/>
                <w:sz w:val="22"/>
                <w:szCs w:val="22"/>
              </w:rPr>
              <w:t>Name:</w:t>
            </w:r>
          </w:p>
          <w:p w14:paraId="5887A355" w14:textId="33A5239E" w:rsidR="00A06EA3" w:rsidRPr="002A4641" w:rsidRDefault="00A06EA3" w:rsidP="00D712D5">
            <w:pPr>
              <w:jc w:val="both"/>
              <w:rPr>
                <w:rFonts w:ascii="Calibri" w:eastAsia="Calibri" w:hAnsi="Calibri"/>
                <w:sz w:val="22"/>
                <w:szCs w:val="22"/>
              </w:rPr>
            </w:pPr>
            <w:r>
              <w:rPr>
                <w:rFonts w:ascii="Calibri" w:eastAsia="Calibri" w:hAnsi="Calibri"/>
                <w:sz w:val="22"/>
                <w:szCs w:val="22"/>
              </w:rPr>
              <w:t>Phone:</w:t>
            </w:r>
          </w:p>
        </w:tc>
        <w:tc>
          <w:tcPr>
            <w:tcW w:w="5040" w:type="dxa"/>
            <w:gridSpan w:val="2"/>
            <w:tcBorders>
              <w:top w:val="single" w:sz="12" w:space="0" w:color="auto"/>
              <w:left w:val="single" w:sz="4" w:space="0" w:color="auto"/>
              <w:right w:val="single" w:sz="4" w:space="0" w:color="auto"/>
            </w:tcBorders>
            <w:vAlign w:val="center"/>
          </w:tcPr>
          <w:p w14:paraId="6691C7B9"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01A7E7DE" w14:textId="77777777" w:rsidR="00CE7B76" w:rsidRPr="002A4641" w:rsidRDefault="00CE7B76" w:rsidP="00D712D5">
            <w:pPr>
              <w:widowControl/>
              <w:autoSpaceDE/>
              <w:autoSpaceDN/>
              <w:adjustRightInd/>
              <w:jc w:val="both"/>
              <w:rPr>
                <w:rFonts w:ascii="Calibri" w:eastAsia="Calibri" w:hAnsi="Calibri"/>
                <w:sz w:val="22"/>
                <w:szCs w:val="22"/>
              </w:rPr>
            </w:pPr>
          </w:p>
        </w:tc>
        <w:tc>
          <w:tcPr>
            <w:tcW w:w="3690" w:type="dxa"/>
            <w:gridSpan w:val="2"/>
            <w:tcBorders>
              <w:top w:val="single" w:sz="12" w:space="0" w:color="auto"/>
              <w:right w:val="single" w:sz="12" w:space="0" w:color="auto"/>
            </w:tcBorders>
            <w:vAlign w:val="center"/>
          </w:tcPr>
          <w:p w14:paraId="2176D317"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68CEFF9" w14:textId="77777777" w:rsidR="00CE7B76" w:rsidRPr="002A4641" w:rsidRDefault="00CE7B76" w:rsidP="00D712D5">
            <w:pPr>
              <w:widowControl/>
              <w:autoSpaceDE/>
              <w:autoSpaceDN/>
              <w:adjustRightInd/>
              <w:jc w:val="both"/>
              <w:rPr>
                <w:rFonts w:ascii="Calibri" w:eastAsia="Calibri" w:hAnsi="Calibri"/>
                <w:sz w:val="22"/>
                <w:szCs w:val="22"/>
              </w:rPr>
            </w:pPr>
          </w:p>
        </w:tc>
      </w:tr>
    </w:tbl>
    <w:p w14:paraId="57B325C2" w14:textId="417C711C" w:rsidR="00044F37" w:rsidRPr="00044F37" w:rsidRDefault="00044F37" w:rsidP="00044F37">
      <w:pPr>
        <w:rPr>
          <w:rFonts w:ascii="Calibri" w:eastAsia="Calibri" w:hAnsi="Calibri"/>
          <w:sz w:val="22"/>
          <w:szCs w:val="22"/>
        </w:rPr>
        <w:sectPr w:rsidR="00044F37" w:rsidRPr="00044F37" w:rsidSect="00CE7B76">
          <w:type w:val="continuous"/>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vAlign w:val="center"/>
          </w:tcPr>
          <w:p w14:paraId="2E2A5ACB" w14:textId="77777777" w:rsidR="00127706" w:rsidRPr="00044F37" w:rsidRDefault="00127706" w:rsidP="007776E0">
            <w:pPr>
              <w:widowControl/>
              <w:autoSpaceDE/>
              <w:autoSpaceDN/>
              <w:adjustRightInd/>
              <w:jc w:val="center"/>
              <w:rPr>
                <w:rFonts w:ascii="Calibri" w:eastAsia="Calibri" w:hAnsi="Calibri"/>
                <w:b/>
                <w:sz w:val="22"/>
                <w:szCs w:val="22"/>
              </w:rPr>
            </w:pPr>
            <w:r w:rsidRPr="00044F37">
              <w:rPr>
                <w:rFonts w:ascii="Calibri" w:eastAsia="Calibri" w:hAnsi="Calibri"/>
                <w:b/>
                <w:sz w:val="22"/>
                <w:szCs w:val="22"/>
              </w:rPr>
              <w:t xml:space="preserve">Contractor </w:t>
            </w:r>
            <w:r w:rsidR="003A736A" w:rsidRPr="00044F37">
              <w:rPr>
                <w:rFonts w:ascii="Calibri" w:eastAsia="Calibri" w:hAnsi="Calibri"/>
                <w:b/>
                <w:sz w:val="22"/>
                <w:szCs w:val="22"/>
              </w:rPr>
              <w:t>Point of Contact</w:t>
            </w:r>
          </w:p>
          <w:p w14:paraId="29E9E3E1" w14:textId="77777777" w:rsidR="00127706" w:rsidRPr="00044F37" w:rsidRDefault="009804A2" w:rsidP="007776E0">
            <w:pPr>
              <w:widowControl/>
              <w:autoSpaceDE/>
              <w:autoSpaceDN/>
              <w:adjustRightInd/>
              <w:jc w:val="center"/>
              <w:rPr>
                <w:rFonts w:ascii="Calibri" w:eastAsia="Calibri" w:hAnsi="Calibri"/>
                <w:b/>
                <w:sz w:val="20"/>
                <w:szCs w:val="20"/>
              </w:rPr>
            </w:pPr>
            <w:r w:rsidRPr="00044F37">
              <w:rPr>
                <w:rFonts w:ascii="Calibri" w:eastAsia="Calibri" w:hAnsi="Calibri"/>
                <w:b/>
                <w:sz w:val="18"/>
                <w:szCs w:val="20"/>
              </w:rPr>
              <w:t xml:space="preserve">Contractor POC </w:t>
            </w:r>
            <w:r w:rsidR="00127706" w:rsidRPr="00044F37">
              <w:rPr>
                <w:rFonts w:ascii="Calibri" w:eastAsia="Calibri" w:hAnsi="Calibri"/>
                <w:b/>
                <w:sz w:val="18"/>
                <w:szCs w:val="20"/>
              </w:rPr>
              <w:t>must</w:t>
            </w:r>
            <w:r w:rsidR="00A363AC" w:rsidRPr="00044F37">
              <w:rPr>
                <w:rFonts w:ascii="Calibri" w:eastAsia="Calibri" w:hAnsi="Calibri"/>
                <w:b/>
                <w:sz w:val="18"/>
                <w:szCs w:val="20"/>
              </w:rPr>
              <w:t xml:space="preserve"> possess</w:t>
            </w:r>
            <w:r w:rsidR="00127706" w:rsidRPr="00044F37">
              <w:rPr>
                <w:rFonts w:ascii="Calibri" w:eastAsia="Calibri" w:hAnsi="Calibri"/>
                <w:b/>
                <w:sz w:val="18"/>
                <w:szCs w:val="20"/>
              </w:rPr>
              <w:t xml:space="preserve"> NREL Access Badge</w:t>
            </w:r>
            <w:r w:rsidR="00A363AC" w:rsidRPr="00044F37">
              <w:rPr>
                <w:rFonts w:ascii="Calibri" w:eastAsia="Calibri" w:hAnsi="Calibri"/>
                <w:b/>
                <w:sz w:val="18"/>
                <w:szCs w:val="20"/>
              </w:rPr>
              <w:t xml:space="preserve"> &amp;</w:t>
            </w:r>
            <w:r w:rsidR="00127706" w:rsidRPr="00044F37">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vAlign w:val="center"/>
          </w:tcPr>
          <w:p w14:paraId="1372AD5A" w14:textId="77777777" w:rsidR="00127706" w:rsidRPr="00044F37" w:rsidRDefault="00127706" w:rsidP="00127706">
            <w:pPr>
              <w:widowControl/>
              <w:autoSpaceDE/>
              <w:autoSpaceDN/>
              <w:adjustRightInd/>
              <w:jc w:val="center"/>
              <w:rPr>
                <w:rFonts w:ascii="Calibri" w:eastAsia="Calibri" w:hAnsi="Calibri"/>
                <w:b/>
                <w:sz w:val="22"/>
                <w:szCs w:val="22"/>
              </w:rPr>
            </w:pPr>
            <w:r w:rsidRPr="00044F37">
              <w:rPr>
                <w:rFonts w:ascii="Calibri" w:eastAsia="Calibri" w:hAnsi="Calibri"/>
                <w:b/>
                <w:sz w:val="22"/>
                <w:szCs w:val="22"/>
              </w:rPr>
              <w:t>Name</w:t>
            </w:r>
          </w:p>
        </w:tc>
        <w:tc>
          <w:tcPr>
            <w:tcW w:w="2880" w:type="dxa"/>
            <w:tcBorders>
              <w:top w:val="single" w:sz="4" w:space="0" w:color="auto"/>
              <w:bottom w:val="single" w:sz="12" w:space="0" w:color="auto"/>
              <w:right w:val="single" w:sz="12" w:space="0" w:color="auto"/>
            </w:tcBorders>
            <w:vAlign w:val="center"/>
          </w:tcPr>
          <w:p w14:paraId="3170FFE2" w14:textId="77777777" w:rsidR="00127706" w:rsidRPr="00044F37" w:rsidRDefault="00127706" w:rsidP="00127706">
            <w:pPr>
              <w:widowControl/>
              <w:autoSpaceDE/>
              <w:autoSpaceDN/>
              <w:adjustRightInd/>
              <w:jc w:val="center"/>
              <w:rPr>
                <w:rFonts w:ascii="Calibri" w:eastAsia="Calibri" w:hAnsi="Calibri"/>
                <w:b/>
                <w:bCs/>
                <w:sz w:val="22"/>
                <w:szCs w:val="22"/>
              </w:rPr>
            </w:pPr>
            <w:r w:rsidRPr="00044F37">
              <w:rPr>
                <w:rFonts w:ascii="Calibri" w:eastAsia="Calibri" w:hAnsi="Calibri"/>
                <w:b/>
                <w:bCs/>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vAlign w:val="center"/>
          </w:tcPr>
          <w:p w14:paraId="3305BD06" w14:textId="49680BFF"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4" w:space="0" w:color="auto"/>
              <w:bottom w:val="single" w:sz="12" w:space="0" w:color="auto"/>
              <w:right w:val="single" w:sz="4" w:space="0" w:color="auto"/>
            </w:tcBorders>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vAlign w:val="center"/>
          </w:tcPr>
          <w:p w14:paraId="34A3D7EB" w14:textId="0540E61F" w:rsidR="004356D2" w:rsidRPr="003F1B19" w:rsidRDefault="00CF08B1" w:rsidP="00B50153">
            <w:pPr>
              <w:widowControl/>
              <w:autoSpaceDE/>
              <w:autoSpaceDN/>
              <w:adjustRightInd/>
              <w:rPr>
                <w:rFonts w:ascii="Calibri" w:eastAsia="Calibri" w:hAnsi="Calibri"/>
                <w:sz w:val="22"/>
                <w:szCs w:val="22"/>
              </w:rPr>
            </w:pPr>
            <w:r>
              <w:rPr>
                <w:rFonts w:ascii="Calibri" w:eastAsia="Calibri" w:hAnsi="Calibri"/>
                <w:sz w:val="22"/>
                <w:szCs w:val="22"/>
              </w:rPr>
              <w:t xml:space="preserve">Does contractor owned/rented </w:t>
            </w:r>
            <w:r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vAlign w:val="center"/>
          </w:tcPr>
          <w:p w14:paraId="1C2C4A94"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29773475" w14:textId="206AB464" w:rsidR="0058045A" w:rsidRPr="00CF08B1" w:rsidRDefault="0058045A" w:rsidP="00B50153">
            <w:pPr>
              <w:widowControl/>
              <w:autoSpaceDE/>
              <w:autoSpaceDN/>
              <w:adjustRightInd/>
              <w:rPr>
                <w:rFonts w:ascii="Calibri" w:eastAsia="Calibri" w:hAnsi="Calibri"/>
                <w:i/>
                <w:iCs/>
                <w:sz w:val="22"/>
                <w:szCs w:val="22"/>
              </w:rPr>
            </w:pPr>
            <w:r w:rsidRPr="00CF08B1">
              <w:rPr>
                <w:rFonts w:ascii="Calibri" w:eastAsia="Calibri" w:hAnsi="Calibri"/>
                <w:i/>
                <w:iCs/>
                <w:sz w:val="22"/>
                <w:szCs w:val="22"/>
              </w:rPr>
              <w:t>Identify Contractors</w:t>
            </w:r>
            <w:r w:rsidR="00CF08B1">
              <w:rPr>
                <w:rFonts w:ascii="Calibri" w:eastAsia="Calibri" w:hAnsi="Calibri"/>
                <w:i/>
                <w:iCs/>
                <w:sz w:val="22"/>
                <w:szCs w:val="22"/>
              </w:rPr>
              <w:t>:</w:t>
            </w:r>
          </w:p>
          <w:p w14:paraId="3CB24C70" w14:textId="06453E64" w:rsidR="0058045A" w:rsidRPr="003F1B19" w:rsidRDefault="0058045A" w:rsidP="00B50153">
            <w:pPr>
              <w:widowControl/>
              <w:autoSpaceDE/>
              <w:autoSpaceDN/>
              <w:adjustRightInd/>
              <w:rPr>
                <w:rFonts w:ascii="Calibri" w:eastAsia="Calibri" w:hAnsi="Calibri"/>
                <w:sz w:val="22"/>
                <w:szCs w:val="22"/>
              </w:rPr>
            </w:pPr>
          </w:p>
        </w:tc>
        <w:tc>
          <w:tcPr>
            <w:tcW w:w="576" w:type="dxa"/>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vAlign w:val="center"/>
          </w:tcPr>
          <w:p w14:paraId="0359CFC2"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any changes in work practices or environmental conditions</w:t>
            </w:r>
          </w:p>
        </w:tc>
        <w:tc>
          <w:tcPr>
            <w:tcW w:w="576" w:type="dxa"/>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vAlign w:val="center"/>
          </w:tcPr>
          <w:p w14:paraId="5F2A663D" w14:textId="6C085EBE"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impact NREL </w:t>
            </w:r>
            <w:r w:rsidR="00CF08B1">
              <w:rPr>
                <w:rFonts w:ascii="Calibri" w:eastAsia="Calibri" w:hAnsi="Calibri"/>
                <w:sz w:val="22"/>
                <w:szCs w:val="22"/>
              </w:rPr>
              <w:t xml:space="preserve">facilities or </w:t>
            </w:r>
            <w:r w:rsidRPr="003F1B19">
              <w:rPr>
                <w:rFonts w:ascii="Calibri" w:eastAsia="Calibri" w:hAnsi="Calibri"/>
                <w:sz w:val="22"/>
                <w:szCs w:val="22"/>
              </w:rPr>
              <w:t>operations</w:t>
            </w:r>
          </w:p>
        </w:tc>
        <w:tc>
          <w:tcPr>
            <w:tcW w:w="576" w:type="dxa"/>
            <w:tcBorders>
              <w:bottom w:val="single" w:sz="4" w:space="0" w:color="auto"/>
            </w:tcBorders>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7776E0">
        <w:trPr>
          <w:trHeight w:val="573"/>
        </w:trPr>
        <w:tc>
          <w:tcPr>
            <w:tcW w:w="6177" w:type="dxa"/>
            <w:gridSpan w:val="2"/>
            <w:tcBorders>
              <w:left w:val="single" w:sz="12" w:space="0" w:color="auto"/>
              <w:bottom w:val="single" w:sz="4" w:space="0" w:color="auto"/>
            </w:tcBorders>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4" w:space="0" w:color="auto"/>
            </w:tcBorders>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vAlign w:val="center"/>
          </w:tcPr>
          <w:p w14:paraId="0738137A" w14:textId="2520DFE8" w:rsidR="00627422" w:rsidRPr="003F1B19" w:rsidRDefault="007776E0" w:rsidP="00B50153">
            <w:pPr>
              <w:widowControl/>
              <w:autoSpaceDE/>
              <w:autoSpaceDN/>
              <w:adjustRightInd/>
              <w:rPr>
                <w:rFonts w:ascii="Calibri" w:eastAsia="Calibri" w:hAnsi="Calibri"/>
                <w:sz w:val="22"/>
                <w:szCs w:val="22"/>
              </w:rPr>
            </w:pPr>
            <w:r w:rsidRPr="007776E0">
              <w:rPr>
                <w:rFonts w:ascii="Calibri" w:eastAsia="Calibri" w:hAnsi="Calibri"/>
                <w:sz w:val="22"/>
                <w:szCs w:val="22"/>
              </w:rPr>
              <w:t>Is temporary lighting required?</w:t>
            </w:r>
          </w:p>
        </w:tc>
        <w:tc>
          <w:tcPr>
            <w:tcW w:w="576" w:type="dxa"/>
            <w:tcBorders>
              <w:bottom w:val="single" w:sz="4" w:space="0" w:color="auto"/>
              <w:right w:val="single" w:sz="4" w:space="0" w:color="auto"/>
            </w:tcBorders>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4" w:space="0" w:color="auto"/>
              <w:right w:val="single" w:sz="4" w:space="0" w:color="auto"/>
            </w:tcBorders>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7776E0" w:rsidRPr="00B50153" w14:paraId="045DEFBF" w14:textId="77777777" w:rsidTr="007776E0">
        <w:trPr>
          <w:trHeight w:val="573"/>
        </w:trPr>
        <w:tc>
          <w:tcPr>
            <w:tcW w:w="6177" w:type="dxa"/>
            <w:gridSpan w:val="2"/>
            <w:tcBorders>
              <w:top w:val="single" w:sz="4" w:space="0" w:color="auto"/>
              <w:left w:val="single" w:sz="12" w:space="0" w:color="auto"/>
              <w:bottom w:val="single" w:sz="12" w:space="0" w:color="auto"/>
              <w:right w:val="single" w:sz="4" w:space="0" w:color="auto"/>
            </w:tcBorders>
            <w:vAlign w:val="center"/>
          </w:tcPr>
          <w:p w14:paraId="38D8A224" w14:textId="77777777" w:rsidR="007776E0" w:rsidRPr="003F1B19" w:rsidRDefault="007776E0" w:rsidP="006D57FD">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Pr>
                <w:rFonts w:ascii="Calibri" w:eastAsia="Calibri" w:hAnsi="Calibri"/>
                <w:sz w:val="22"/>
                <w:szCs w:val="22"/>
              </w:rPr>
              <w:t>demolition plan</w:t>
            </w:r>
          </w:p>
        </w:tc>
        <w:tc>
          <w:tcPr>
            <w:tcW w:w="576" w:type="dxa"/>
            <w:tcBorders>
              <w:top w:val="single" w:sz="4" w:space="0" w:color="auto"/>
              <w:left w:val="single" w:sz="4" w:space="0" w:color="auto"/>
              <w:bottom w:val="single" w:sz="12" w:space="0" w:color="auto"/>
              <w:right w:val="single" w:sz="4" w:space="0" w:color="auto"/>
            </w:tcBorders>
            <w:vAlign w:val="center"/>
          </w:tcPr>
          <w:p w14:paraId="69D111A6"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149EED97"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vAlign w:val="center"/>
          </w:tcPr>
          <w:p w14:paraId="300D7CFE"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1080EC86"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12" w:space="0" w:color="auto"/>
            </w:tcBorders>
            <w:vAlign w:val="center"/>
          </w:tcPr>
          <w:p w14:paraId="3CFE98C3"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3740A4"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4" w:space="0" w:color="auto"/>
              <w:left w:val="single" w:sz="12" w:space="0" w:color="auto"/>
              <w:bottom w:val="single" w:sz="12" w:space="0" w:color="auto"/>
              <w:right w:val="single" w:sz="4" w:space="0" w:color="auto"/>
            </w:tcBorders>
            <w:vAlign w:val="center"/>
          </w:tcPr>
          <w:p w14:paraId="78B79836" w14:textId="77777777" w:rsidR="007776E0" w:rsidRPr="003F1B19" w:rsidRDefault="007776E0" w:rsidP="006D57FD">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top w:val="single" w:sz="4" w:space="0" w:color="auto"/>
              <w:left w:val="single" w:sz="4" w:space="0" w:color="auto"/>
              <w:bottom w:val="single" w:sz="12" w:space="0" w:color="auto"/>
              <w:right w:val="single" w:sz="4" w:space="0" w:color="auto"/>
            </w:tcBorders>
            <w:vAlign w:val="center"/>
          </w:tcPr>
          <w:p w14:paraId="36573825"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B11A5E7"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vAlign w:val="center"/>
          </w:tcPr>
          <w:p w14:paraId="7F166D2D"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1A674485"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4" w:space="0" w:color="auto"/>
              <w:left w:val="single" w:sz="4" w:space="0" w:color="auto"/>
              <w:bottom w:val="single" w:sz="12" w:space="0" w:color="auto"/>
              <w:right w:val="single" w:sz="12" w:space="0" w:color="auto"/>
            </w:tcBorders>
            <w:vAlign w:val="center"/>
          </w:tcPr>
          <w:p w14:paraId="06BC6ED2"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5F4333A"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bl>
    <w:p w14:paraId="64A238C5" w14:textId="77777777" w:rsidR="005537BC" w:rsidRDefault="005537BC" w:rsidP="003F1B19">
      <w:pPr>
        <w:widowControl/>
        <w:autoSpaceDE/>
        <w:autoSpaceDN/>
        <w:adjustRightInd/>
        <w:rPr>
          <w:rFonts w:ascii="Calibri" w:eastAsia="Calibri" w:hAnsi="Calibri"/>
          <w:b/>
          <w:sz w:val="22"/>
          <w:szCs w:val="22"/>
        </w:rPr>
        <w:sectPr w:rsidR="005537BC"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4356D2">
        <w:trPr>
          <w:trHeight w:val="593"/>
        </w:trPr>
        <w:tc>
          <w:tcPr>
            <w:tcW w:w="14940" w:type="dxa"/>
            <w:gridSpan w:val="2"/>
            <w:tcBorders>
              <w:top w:val="single" w:sz="12" w:space="0" w:color="auto"/>
              <w:left w:val="single" w:sz="12" w:space="0" w:color="auto"/>
              <w:bottom w:val="single" w:sz="12" w:space="0" w:color="auto"/>
              <w:right w:val="single" w:sz="12" w:space="0" w:color="auto"/>
            </w:tcBorders>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0E754480" w14:textId="77777777" w:rsidR="005537BC" w:rsidRPr="003F1B19" w:rsidRDefault="005537BC" w:rsidP="003F1B19">
            <w:pPr>
              <w:widowControl/>
              <w:autoSpaceDE/>
              <w:autoSpaceDN/>
              <w:adjustRightInd/>
              <w:rPr>
                <w:rFonts w:ascii="Calibri" w:eastAsia="Calibri" w:hAnsi="Calibri"/>
                <w:sz w:val="22"/>
                <w:szCs w:val="22"/>
              </w:rPr>
            </w:pP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5537BC" w:rsidRPr="003F1B19" w14:paraId="7E036DFE" w14:textId="77777777" w:rsidTr="00B50153">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F10177A" w14:textId="77777777" w:rsidR="005537BC" w:rsidRPr="003F1B19" w:rsidRDefault="005537BC" w:rsidP="003F1B19">
            <w:pPr>
              <w:widowControl/>
              <w:autoSpaceDE/>
              <w:autoSpaceDN/>
              <w:adjustRightInd/>
              <w:rPr>
                <w:rFonts w:ascii="Calibri" w:eastAsia="Calibri" w:hAnsi="Calibri"/>
                <w:b/>
                <w:sz w:val="22"/>
                <w:szCs w:val="22"/>
              </w:rPr>
            </w:pPr>
            <w:bookmarkStart w:id="2"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16243" w14:textId="77777777" w:rsidR="005537BC"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 xml:space="preserve">  </w:t>
            </w:r>
            <w:r w:rsidR="005537BC" w:rsidRPr="003F1B19">
              <w:rPr>
                <w:rFonts w:ascii="Calibri" w:eastAsia="Calibri" w:hAnsi="Calibri"/>
                <w:b/>
                <w:sz w:val="22"/>
                <w:szCs w:val="22"/>
              </w:rPr>
              <w:t>POD MEETING</w:t>
            </w:r>
            <w:r w:rsidR="005537BC">
              <w:rPr>
                <w:rFonts w:ascii="Calibri" w:eastAsia="Calibri" w:hAnsi="Calibri"/>
                <w:b/>
                <w:sz w:val="22"/>
                <w:szCs w:val="22"/>
              </w:rPr>
              <w:t xml:space="preserve"> </w:t>
            </w:r>
            <w:r w:rsidR="005537BC" w:rsidRPr="003F1B19">
              <w:rPr>
                <w:rFonts w:ascii="Calibri" w:eastAsia="Calibri" w:hAnsi="Calibri"/>
                <w:b/>
                <w:sz w:val="22"/>
                <w:szCs w:val="22"/>
              </w:rPr>
              <w:t>ATTENDEES</w:t>
            </w:r>
          </w:p>
        </w:tc>
      </w:tr>
      <w:tr w:rsidR="003F1B19" w:rsidRPr="00B50153" w14:paraId="74BC57AD" w14:textId="77777777" w:rsidTr="009A627B">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649F9851"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59A33CC2" w14:textId="32A4CAD2"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4F1299"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665EB671" w14:textId="77777777" w:rsidR="003F1B19" w:rsidRPr="00B50153" w:rsidRDefault="004F129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5A89F054"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78D5BA34" w14:textId="004DDE36"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3F1B19"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3A55481D"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3F1B19" w:rsidRPr="003F1B19" w14:paraId="2680433C" w14:textId="77777777" w:rsidTr="009A627B">
        <w:trPr>
          <w:trHeight w:val="403"/>
        </w:trPr>
        <w:tc>
          <w:tcPr>
            <w:tcW w:w="522" w:type="dxa"/>
            <w:tcBorders>
              <w:left w:val="single" w:sz="12" w:space="0" w:color="auto"/>
            </w:tcBorders>
            <w:shd w:val="clear" w:color="auto" w:fill="F2F2F2" w:themeFill="background1" w:themeFillShade="F2"/>
          </w:tcPr>
          <w:p w14:paraId="787C6B3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tcPr>
          <w:p w14:paraId="58297E55"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4AE077FE"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20682171" w14:textId="71B49082"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tcPr>
          <w:p w14:paraId="55D7C18B"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5128D50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45FEC13F" w14:textId="77777777" w:rsidTr="009A627B">
        <w:trPr>
          <w:trHeight w:val="403"/>
        </w:trPr>
        <w:tc>
          <w:tcPr>
            <w:tcW w:w="522" w:type="dxa"/>
            <w:tcBorders>
              <w:left w:val="single" w:sz="12" w:space="0" w:color="auto"/>
            </w:tcBorders>
            <w:shd w:val="clear" w:color="auto" w:fill="F2F2F2" w:themeFill="background1" w:themeFillShade="F2"/>
          </w:tcPr>
          <w:p w14:paraId="21A00D4C"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tcPr>
          <w:p w14:paraId="142ACE71"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493E7082"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7B6F128D" w14:textId="6CA084DA" w:rsidR="009A627B" w:rsidRPr="003F1B19" w:rsidRDefault="009A627B" w:rsidP="009A627B">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tcPr>
          <w:p w14:paraId="6F27979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5CEE88B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13F78F83" w14:textId="77777777" w:rsidTr="009A627B">
        <w:trPr>
          <w:trHeight w:val="403"/>
        </w:trPr>
        <w:tc>
          <w:tcPr>
            <w:tcW w:w="522" w:type="dxa"/>
            <w:tcBorders>
              <w:left w:val="single" w:sz="12" w:space="0" w:color="auto"/>
            </w:tcBorders>
            <w:shd w:val="clear" w:color="auto" w:fill="F2F2F2" w:themeFill="background1" w:themeFillShade="F2"/>
          </w:tcPr>
          <w:p w14:paraId="59486AA6"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tcPr>
          <w:p w14:paraId="4A303733"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36C271A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C8ECA24" w14:textId="33B8990D"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tcPr>
          <w:p w14:paraId="6CEDA2F0"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7390C58C"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715D6D55" w14:textId="77777777" w:rsidTr="009A627B">
        <w:trPr>
          <w:trHeight w:val="403"/>
        </w:trPr>
        <w:tc>
          <w:tcPr>
            <w:tcW w:w="522" w:type="dxa"/>
            <w:tcBorders>
              <w:left w:val="single" w:sz="12" w:space="0" w:color="auto"/>
            </w:tcBorders>
            <w:shd w:val="clear" w:color="auto" w:fill="F2F2F2" w:themeFill="background1" w:themeFillShade="F2"/>
          </w:tcPr>
          <w:p w14:paraId="1B494D9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tcPr>
          <w:p w14:paraId="66333C47"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569C4B21"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44FB1AF0" w14:textId="5C2F66B5"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tcPr>
          <w:p w14:paraId="70453CE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2B3D7FD2"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69AE3DEC" w14:textId="77777777" w:rsidTr="009A627B">
        <w:trPr>
          <w:trHeight w:val="403"/>
        </w:trPr>
        <w:tc>
          <w:tcPr>
            <w:tcW w:w="522" w:type="dxa"/>
            <w:tcBorders>
              <w:left w:val="single" w:sz="12" w:space="0" w:color="auto"/>
            </w:tcBorders>
            <w:shd w:val="clear" w:color="auto" w:fill="F2F2F2" w:themeFill="background1" w:themeFillShade="F2"/>
          </w:tcPr>
          <w:p w14:paraId="2838521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tcPr>
          <w:p w14:paraId="13B2DC4F"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4FBA77E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F968B0C" w14:textId="1309A516"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tcPr>
          <w:p w14:paraId="0D6112B2"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6016E724" w14:textId="77777777" w:rsidR="003F1B19" w:rsidRPr="003F1B19" w:rsidRDefault="003F1B19" w:rsidP="003F1B19">
            <w:pPr>
              <w:widowControl/>
              <w:autoSpaceDE/>
              <w:autoSpaceDN/>
              <w:adjustRightInd/>
              <w:rPr>
                <w:rFonts w:ascii="Calibri" w:eastAsia="Calibri" w:hAnsi="Calibri"/>
                <w:sz w:val="22"/>
                <w:szCs w:val="22"/>
              </w:rPr>
            </w:pPr>
          </w:p>
        </w:tc>
      </w:tr>
      <w:tr w:rsidR="003C6886" w:rsidRPr="003F1B19" w14:paraId="028F50F0" w14:textId="77777777" w:rsidTr="009A627B">
        <w:trPr>
          <w:trHeight w:val="403"/>
        </w:trPr>
        <w:tc>
          <w:tcPr>
            <w:tcW w:w="522" w:type="dxa"/>
            <w:tcBorders>
              <w:left w:val="single" w:sz="12" w:space="0" w:color="auto"/>
            </w:tcBorders>
            <w:shd w:val="clear" w:color="auto" w:fill="F2F2F2" w:themeFill="background1" w:themeFillShade="F2"/>
          </w:tcPr>
          <w:p w14:paraId="5C8A6B8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tcPr>
          <w:p w14:paraId="454B6631" w14:textId="77777777" w:rsidR="003C6886" w:rsidRPr="003F1B19" w:rsidRDefault="003C6886" w:rsidP="003F1B19">
            <w:pPr>
              <w:widowControl/>
              <w:autoSpaceDE/>
              <w:autoSpaceDN/>
              <w:adjustRightInd/>
              <w:rPr>
                <w:rFonts w:ascii="Calibri" w:eastAsia="Calibri" w:hAnsi="Calibri"/>
                <w:sz w:val="22"/>
                <w:szCs w:val="22"/>
              </w:rPr>
            </w:pPr>
          </w:p>
        </w:tc>
        <w:tc>
          <w:tcPr>
            <w:tcW w:w="3510" w:type="dxa"/>
            <w:gridSpan w:val="2"/>
          </w:tcPr>
          <w:p w14:paraId="789C4B53" w14:textId="77777777" w:rsidR="003C6886" w:rsidRPr="003F1B19" w:rsidRDefault="003C6886"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F02B414" w14:textId="7FD19F7C" w:rsidR="003C6886"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tcPr>
          <w:p w14:paraId="45C31FBC" w14:textId="77777777" w:rsidR="003C6886" w:rsidRPr="003F1B19" w:rsidRDefault="003C6886"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69A5392D" w14:textId="77777777" w:rsidR="003C6886" w:rsidRPr="003F1B19" w:rsidRDefault="003C6886" w:rsidP="003F1B19">
            <w:pPr>
              <w:widowControl/>
              <w:autoSpaceDE/>
              <w:autoSpaceDN/>
              <w:adjustRightInd/>
              <w:rPr>
                <w:rFonts w:ascii="Calibri" w:eastAsia="Calibri" w:hAnsi="Calibri"/>
                <w:sz w:val="22"/>
                <w:szCs w:val="22"/>
              </w:rPr>
            </w:pPr>
          </w:p>
        </w:tc>
      </w:tr>
      <w:tr w:rsidR="003F1B19" w:rsidRPr="003F1B19" w14:paraId="2C783EA8" w14:textId="77777777" w:rsidTr="009A627B">
        <w:trPr>
          <w:trHeight w:val="403"/>
        </w:trPr>
        <w:tc>
          <w:tcPr>
            <w:tcW w:w="522" w:type="dxa"/>
            <w:tcBorders>
              <w:left w:val="single" w:sz="12" w:space="0" w:color="auto"/>
            </w:tcBorders>
            <w:shd w:val="clear" w:color="auto" w:fill="F2F2F2" w:themeFill="background1" w:themeFillShade="F2"/>
          </w:tcPr>
          <w:p w14:paraId="4F20B5A4"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tcPr>
          <w:p w14:paraId="34E54619"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tcPr>
          <w:p w14:paraId="5ABEFEAD"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C3D2BA1" w14:textId="797D58BE"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tcPr>
          <w:p w14:paraId="01BFB834"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tcPr>
          <w:p w14:paraId="330A47FB" w14:textId="77777777" w:rsidR="003F1B19" w:rsidRPr="003F1B19" w:rsidRDefault="003F1B19" w:rsidP="003F1B19">
            <w:pPr>
              <w:widowControl/>
              <w:autoSpaceDE/>
              <w:autoSpaceDN/>
              <w:adjustRightInd/>
              <w:rPr>
                <w:rFonts w:ascii="Calibri" w:eastAsia="Calibri" w:hAnsi="Calibri"/>
                <w:sz w:val="22"/>
                <w:szCs w:val="22"/>
              </w:rPr>
            </w:pPr>
          </w:p>
        </w:tc>
      </w:tr>
      <w:tr w:rsidR="00CF08B1" w:rsidRPr="003F1B19" w14:paraId="06A42F50" w14:textId="77777777" w:rsidTr="009A627B">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6036BD64" w14:textId="058D19D0" w:rsidR="00CF08B1" w:rsidRPr="00CF08B1" w:rsidRDefault="00CF08B1" w:rsidP="003F1B19">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7F759043" w14:textId="0AA5EF3C"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5C2C6541" w14:textId="714AA277"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2441AD5B" w14:textId="568F39D5"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CF08B1" w:rsidRPr="003F1B19" w14:paraId="18FBEC3B" w14:textId="77777777" w:rsidTr="009A627B">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05EF9820" w14:textId="77777777" w:rsidR="00CF08B1" w:rsidRPr="003F1B19" w:rsidRDefault="00CF08B1" w:rsidP="003F1B19">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53ABB4C7" w14:textId="0BB51D99"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7D43161F" w14:textId="77777777" w:rsidR="00CF08B1" w:rsidRPr="003F1B19" w:rsidRDefault="00CF08B1" w:rsidP="003F1B19">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BC468F8" w14:textId="77777777" w:rsidR="00CF08B1" w:rsidRPr="003F1B19" w:rsidRDefault="00CF08B1" w:rsidP="003F1B19">
            <w:pPr>
              <w:widowControl/>
              <w:autoSpaceDE/>
              <w:autoSpaceDN/>
              <w:adjustRightInd/>
              <w:rPr>
                <w:rFonts w:ascii="Calibri" w:eastAsia="Calibri" w:hAnsi="Calibri"/>
                <w:sz w:val="22"/>
                <w:szCs w:val="22"/>
              </w:rPr>
            </w:pPr>
          </w:p>
        </w:tc>
      </w:tr>
      <w:bookmarkEnd w:id="2"/>
    </w:tbl>
    <w:p w14:paraId="318EA96E" w14:textId="77777777" w:rsidR="003E3599" w:rsidRPr="006E39B6" w:rsidRDefault="003E3599" w:rsidP="00AE0C1D">
      <w:pPr>
        <w:rPr>
          <w:sz w:val="2"/>
          <w:szCs w:val="2"/>
        </w:rPr>
      </w:pPr>
    </w:p>
    <w:sectPr w:rsidR="003E3599" w:rsidRPr="006E39B6"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B5AE" w14:textId="77777777" w:rsidR="00971D6D" w:rsidRDefault="00971D6D" w:rsidP="00867641">
      <w:r>
        <w:separator/>
      </w:r>
    </w:p>
  </w:endnote>
  <w:endnote w:type="continuationSeparator" w:id="0">
    <w:p w14:paraId="2E17CFCF" w14:textId="77777777" w:rsidR="00971D6D" w:rsidRDefault="00971D6D"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66F21535"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766DC">
      <w:rPr>
        <w:rFonts w:ascii="Arial" w:hAnsi="Arial" w:cs="Arial"/>
        <w:sz w:val="18"/>
        <w:szCs w:val="18"/>
      </w:rPr>
      <w:t>FC</w:t>
    </w:r>
    <w:r>
      <w:rPr>
        <w:rFonts w:ascii="Arial" w:hAnsi="Arial" w:cs="Arial"/>
        <w:sz w:val="18"/>
        <w:szCs w:val="18"/>
      </w:rPr>
      <w:t xml:space="preserve"> – Rev. </w:t>
    </w:r>
    <w:r w:rsidR="005806B1">
      <w:rPr>
        <w:rFonts w:ascii="Arial" w:hAnsi="Arial" w:cs="Arial"/>
        <w:sz w:val="18"/>
        <w:szCs w:val="18"/>
      </w:rPr>
      <w:t>1</w:t>
    </w:r>
    <w:r w:rsidR="00BB76F4">
      <w:rPr>
        <w:rFonts w:ascii="Arial" w:hAnsi="Arial" w:cs="Arial"/>
        <w:sz w:val="18"/>
        <w:szCs w:val="18"/>
      </w:rPr>
      <w:t>3</w:t>
    </w:r>
    <w:r>
      <w:rPr>
        <w:rFonts w:ascii="Arial" w:hAnsi="Arial" w:cs="Arial"/>
        <w:sz w:val="18"/>
        <w:szCs w:val="18"/>
      </w:rPr>
      <w:t xml:space="preserve"> issue date: </w:t>
    </w:r>
    <w:r w:rsidR="00BB76F4">
      <w:rPr>
        <w:rFonts w:ascii="Arial" w:hAnsi="Arial" w:cs="Arial"/>
        <w:sz w:val="18"/>
        <w:szCs w:val="18"/>
      </w:rPr>
      <w:t>8/14</w:t>
    </w:r>
    <w:r w:rsidR="003C10FD">
      <w:rPr>
        <w:rFonts w:ascii="Arial" w:hAnsi="Arial" w:cs="Arial"/>
        <w:sz w:val="18"/>
        <w:szCs w:val="18"/>
      </w:rPr>
      <w:t>/2025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3952FE">
      <w:rPr>
        <w:rFonts w:ascii="Arial" w:hAnsi="Arial" w:cs="Arial"/>
        <w:noProof/>
        <w:sz w:val="18"/>
        <w:szCs w:val="18"/>
      </w:rPr>
      <w:t>2</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5A6E3" w14:textId="77777777" w:rsidR="00971D6D" w:rsidRDefault="00971D6D" w:rsidP="00867641">
      <w:r>
        <w:separator/>
      </w:r>
    </w:p>
  </w:footnote>
  <w:footnote w:type="continuationSeparator" w:id="0">
    <w:p w14:paraId="3C4FA035" w14:textId="77777777" w:rsidR="00971D6D" w:rsidRDefault="00971D6D"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58D733AC" w:rsidR="00B1726C" w:rsidRPr="00B1726C" w:rsidRDefault="00B1726C" w:rsidP="00B1726C">
    <w:pPr>
      <w:pStyle w:val="Header"/>
      <w:jc w:val="center"/>
      <w:rPr>
        <w:b/>
        <w:sz w:val="36"/>
        <w:szCs w:val="36"/>
      </w:rPr>
    </w:pPr>
    <w:r w:rsidRPr="00B1726C">
      <w:rPr>
        <w:b/>
        <w:sz w:val="36"/>
        <w:szCs w:val="36"/>
      </w:rPr>
      <w:t xml:space="preserve">Plan of the Day (POD) for Work at NREL </w:t>
    </w:r>
    <w:r w:rsidR="001166D4">
      <w:rPr>
        <w:b/>
        <w:sz w:val="36"/>
        <w:szCs w:val="36"/>
      </w:rPr>
      <w:t>Flatirons Campus</w:t>
    </w:r>
    <w:r w:rsidRPr="00B1726C">
      <w:rPr>
        <w:b/>
        <w:sz w:val="36"/>
        <w:szCs w:val="36"/>
      </w:rPr>
      <w:t xml:space="preserve"> Site</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8734">
    <w:abstractNumId w:val="1"/>
  </w:num>
  <w:num w:numId="2" w16cid:durableId="1520435658">
    <w:abstractNumId w:val="0"/>
  </w:num>
  <w:num w:numId="3" w16cid:durableId="721486226">
    <w:abstractNumId w:val="2"/>
  </w:num>
  <w:num w:numId="4" w16cid:durableId="918559337">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049182042">
    <w:abstractNumId w:val="3"/>
  </w:num>
  <w:num w:numId="6" w16cid:durableId="451437431">
    <w:abstractNumId w:val="11"/>
  </w:num>
  <w:num w:numId="7" w16cid:durableId="921064485">
    <w:abstractNumId w:val="5"/>
  </w:num>
  <w:num w:numId="8" w16cid:durableId="750388435">
    <w:abstractNumId w:val="4"/>
  </w:num>
  <w:num w:numId="9" w16cid:durableId="1685857314">
    <w:abstractNumId w:val="7"/>
  </w:num>
  <w:num w:numId="10" w16cid:durableId="1144003738">
    <w:abstractNumId w:val="8"/>
  </w:num>
  <w:num w:numId="11" w16cid:durableId="245694913">
    <w:abstractNumId w:val="9"/>
  </w:num>
  <w:num w:numId="12" w16cid:durableId="1738936327">
    <w:abstractNumId w:val="10"/>
  </w:num>
  <w:num w:numId="13" w16cid:durableId="180553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448FC"/>
    <w:rsid w:val="00044F37"/>
    <w:rsid w:val="00075AF7"/>
    <w:rsid w:val="00082234"/>
    <w:rsid w:val="000878AC"/>
    <w:rsid w:val="000B3BFE"/>
    <w:rsid w:val="000C768F"/>
    <w:rsid w:val="000E245B"/>
    <w:rsid w:val="000E24A0"/>
    <w:rsid w:val="000E6FD0"/>
    <w:rsid w:val="000F296D"/>
    <w:rsid w:val="00102E56"/>
    <w:rsid w:val="001166D4"/>
    <w:rsid w:val="00127706"/>
    <w:rsid w:val="0014079B"/>
    <w:rsid w:val="00153960"/>
    <w:rsid w:val="00163BAB"/>
    <w:rsid w:val="001729B7"/>
    <w:rsid w:val="00196528"/>
    <w:rsid w:val="001A0882"/>
    <w:rsid w:val="001A2DB8"/>
    <w:rsid w:val="001A41A0"/>
    <w:rsid w:val="001C3477"/>
    <w:rsid w:val="001D7232"/>
    <w:rsid w:val="00204BCA"/>
    <w:rsid w:val="00215CA1"/>
    <w:rsid w:val="00217ADE"/>
    <w:rsid w:val="002253C6"/>
    <w:rsid w:val="00241523"/>
    <w:rsid w:val="00261BF7"/>
    <w:rsid w:val="00281840"/>
    <w:rsid w:val="0028757E"/>
    <w:rsid w:val="00290F53"/>
    <w:rsid w:val="00291D41"/>
    <w:rsid w:val="002978A6"/>
    <w:rsid w:val="002A1BC8"/>
    <w:rsid w:val="002A4641"/>
    <w:rsid w:val="002A4953"/>
    <w:rsid w:val="002A6DA5"/>
    <w:rsid w:val="003202A7"/>
    <w:rsid w:val="00322EA7"/>
    <w:rsid w:val="003342D5"/>
    <w:rsid w:val="0034623F"/>
    <w:rsid w:val="00351060"/>
    <w:rsid w:val="00357F43"/>
    <w:rsid w:val="00361000"/>
    <w:rsid w:val="003631E7"/>
    <w:rsid w:val="0038024D"/>
    <w:rsid w:val="00382ACC"/>
    <w:rsid w:val="003952FE"/>
    <w:rsid w:val="003A506C"/>
    <w:rsid w:val="003A736A"/>
    <w:rsid w:val="003B3CCB"/>
    <w:rsid w:val="003C10FD"/>
    <w:rsid w:val="003C3CE2"/>
    <w:rsid w:val="003C6886"/>
    <w:rsid w:val="003D2843"/>
    <w:rsid w:val="003D7264"/>
    <w:rsid w:val="003E3599"/>
    <w:rsid w:val="003E6353"/>
    <w:rsid w:val="003E75AB"/>
    <w:rsid w:val="003F1B19"/>
    <w:rsid w:val="003F440E"/>
    <w:rsid w:val="00415E85"/>
    <w:rsid w:val="00421E21"/>
    <w:rsid w:val="004247D6"/>
    <w:rsid w:val="004356D2"/>
    <w:rsid w:val="00447F94"/>
    <w:rsid w:val="004542BA"/>
    <w:rsid w:val="00455F72"/>
    <w:rsid w:val="00474A7E"/>
    <w:rsid w:val="00477265"/>
    <w:rsid w:val="0048502B"/>
    <w:rsid w:val="00487443"/>
    <w:rsid w:val="004A0B29"/>
    <w:rsid w:val="004A7625"/>
    <w:rsid w:val="004B1911"/>
    <w:rsid w:val="004B240B"/>
    <w:rsid w:val="004C56B5"/>
    <w:rsid w:val="004D2320"/>
    <w:rsid w:val="004D4184"/>
    <w:rsid w:val="004D5E08"/>
    <w:rsid w:val="004E210C"/>
    <w:rsid w:val="004F1299"/>
    <w:rsid w:val="00500314"/>
    <w:rsid w:val="00515C2C"/>
    <w:rsid w:val="005163EF"/>
    <w:rsid w:val="00517C22"/>
    <w:rsid w:val="005243BC"/>
    <w:rsid w:val="0052451C"/>
    <w:rsid w:val="005245F4"/>
    <w:rsid w:val="00525FB7"/>
    <w:rsid w:val="00532095"/>
    <w:rsid w:val="00541985"/>
    <w:rsid w:val="00543F0D"/>
    <w:rsid w:val="00550A3D"/>
    <w:rsid w:val="005537BC"/>
    <w:rsid w:val="00555D9E"/>
    <w:rsid w:val="00560D05"/>
    <w:rsid w:val="00562580"/>
    <w:rsid w:val="0058045A"/>
    <w:rsid w:val="005806B1"/>
    <w:rsid w:val="00580CB3"/>
    <w:rsid w:val="00584862"/>
    <w:rsid w:val="0058498F"/>
    <w:rsid w:val="00584ACC"/>
    <w:rsid w:val="00586110"/>
    <w:rsid w:val="00590A3F"/>
    <w:rsid w:val="005A31C6"/>
    <w:rsid w:val="005A6402"/>
    <w:rsid w:val="005A6403"/>
    <w:rsid w:val="005B6DC5"/>
    <w:rsid w:val="005C375B"/>
    <w:rsid w:val="005E47F8"/>
    <w:rsid w:val="005E6362"/>
    <w:rsid w:val="005F4C4A"/>
    <w:rsid w:val="00615319"/>
    <w:rsid w:val="00624BC9"/>
    <w:rsid w:val="00627422"/>
    <w:rsid w:val="0063144F"/>
    <w:rsid w:val="00642583"/>
    <w:rsid w:val="00673E07"/>
    <w:rsid w:val="00682661"/>
    <w:rsid w:val="006866AD"/>
    <w:rsid w:val="00686BD9"/>
    <w:rsid w:val="00696F9B"/>
    <w:rsid w:val="006B2596"/>
    <w:rsid w:val="006B77F7"/>
    <w:rsid w:val="006C3E91"/>
    <w:rsid w:val="006E0D49"/>
    <w:rsid w:val="006E39B6"/>
    <w:rsid w:val="006E4210"/>
    <w:rsid w:val="006E7EF7"/>
    <w:rsid w:val="00720BAC"/>
    <w:rsid w:val="00731FF1"/>
    <w:rsid w:val="007328CB"/>
    <w:rsid w:val="00732ACD"/>
    <w:rsid w:val="00734276"/>
    <w:rsid w:val="0073497E"/>
    <w:rsid w:val="007472C1"/>
    <w:rsid w:val="00751DC5"/>
    <w:rsid w:val="007776E0"/>
    <w:rsid w:val="007A1B70"/>
    <w:rsid w:val="007A2AF2"/>
    <w:rsid w:val="007B0992"/>
    <w:rsid w:val="007B1505"/>
    <w:rsid w:val="007D684D"/>
    <w:rsid w:val="007F3DE8"/>
    <w:rsid w:val="0080012D"/>
    <w:rsid w:val="00803EB5"/>
    <w:rsid w:val="00806079"/>
    <w:rsid w:val="00812993"/>
    <w:rsid w:val="008152AA"/>
    <w:rsid w:val="008162C5"/>
    <w:rsid w:val="00816E7F"/>
    <w:rsid w:val="00837619"/>
    <w:rsid w:val="00844185"/>
    <w:rsid w:val="00847543"/>
    <w:rsid w:val="0086047F"/>
    <w:rsid w:val="00867641"/>
    <w:rsid w:val="0088221F"/>
    <w:rsid w:val="00894158"/>
    <w:rsid w:val="008C4A5D"/>
    <w:rsid w:val="008C7CDD"/>
    <w:rsid w:val="008E1AC9"/>
    <w:rsid w:val="00900A95"/>
    <w:rsid w:val="00917D65"/>
    <w:rsid w:val="00922926"/>
    <w:rsid w:val="009258D1"/>
    <w:rsid w:val="00943BCF"/>
    <w:rsid w:val="009557A4"/>
    <w:rsid w:val="00957319"/>
    <w:rsid w:val="00963E03"/>
    <w:rsid w:val="009676F5"/>
    <w:rsid w:val="00971D6D"/>
    <w:rsid w:val="009754E6"/>
    <w:rsid w:val="00976B18"/>
    <w:rsid w:val="009804A2"/>
    <w:rsid w:val="009832A5"/>
    <w:rsid w:val="0098368A"/>
    <w:rsid w:val="009A627B"/>
    <w:rsid w:val="009C0CD7"/>
    <w:rsid w:val="009C7363"/>
    <w:rsid w:val="009C7C4F"/>
    <w:rsid w:val="009D1926"/>
    <w:rsid w:val="009D1AC4"/>
    <w:rsid w:val="009D6ED1"/>
    <w:rsid w:val="009D79CE"/>
    <w:rsid w:val="009F699A"/>
    <w:rsid w:val="00A06EA3"/>
    <w:rsid w:val="00A260D2"/>
    <w:rsid w:val="00A31777"/>
    <w:rsid w:val="00A363AC"/>
    <w:rsid w:val="00A41A8C"/>
    <w:rsid w:val="00A56E17"/>
    <w:rsid w:val="00A57DC2"/>
    <w:rsid w:val="00A606DD"/>
    <w:rsid w:val="00A733C7"/>
    <w:rsid w:val="00A766DC"/>
    <w:rsid w:val="00A826A0"/>
    <w:rsid w:val="00AB5761"/>
    <w:rsid w:val="00AD1A79"/>
    <w:rsid w:val="00AE0C1D"/>
    <w:rsid w:val="00AF5E63"/>
    <w:rsid w:val="00B1726C"/>
    <w:rsid w:val="00B20818"/>
    <w:rsid w:val="00B302A3"/>
    <w:rsid w:val="00B50153"/>
    <w:rsid w:val="00B6354D"/>
    <w:rsid w:val="00B6547A"/>
    <w:rsid w:val="00B66C11"/>
    <w:rsid w:val="00B8424E"/>
    <w:rsid w:val="00B93F8E"/>
    <w:rsid w:val="00B962BE"/>
    <w:rsid w:val="00B96B83"/>
    <w:rsid w:val="00BB582D"/>
    <w:rsid w:val="00BB6248"/>
    <w:rsid w:val="00BB76F4"/>
    <w:rsid w:val="00BC2B72"/>
    <w:rsid w:val="00BF2D27"/>
    <w:rsid w:val="00C1297E"/>
    <w:rsid w:val="00C15CC2"/>
    <w:rsid w:val="00C17C17"/>
    <w:rsid w:val="00C254B4"/>
    <w:rsid w:val="00C335E5"/>
    <w:rsid w:val="00C37F15"/>
    <w:rsid w:val="00C6521D"/>
    <w:rsid w:val="00C83B67"/>
    <w:rsid w:val="00C85860"/>
    <w:rsid w:val="00C96D09"/>
    <w:rsid w:val="00CB2A7E"/>
    <w:rsid w:val="00CB3918"/>
    <w:rsid w:val="00CD0D55"/>
    <w:rsid w:val="00CE7B76"/>
    <w:rsid w:val="00CF08B1"/>
    <w:rsid w:val="00D13A56"/>
    <w:rsid w:val="00D774DA"/>
    <w:rsid w:val="00D80CE2"/>
    <w:rsid w:val="00D832BD"/>
    <w:rsid w:val="00D9039F"/>
    <w:rsid w:val="00D94B29"/>
    <w:rsid w:val="00D9574E"/>
    <w:rsid w:val="00D96C3E"/>
    <w:rsid w:val="00D96E4E"/>
    <w:rsid w:val="00D97CA2"/>
    <w:rsid w:val="00DA2BF1"/>
    <w:rsid w:val="00DB1A4E"/>
    <w:rsid w:val="00DB3B60"/>
    <w:rsid w:val="00DD1A7E"/>
    <w:rsid w:val="00DF5362"/>
    <w:rsid w:val="00DF5C46"/>
    <w:rsid w:val="00DF6672"/>
    <w:rsid w:val="00DF6C17"/>
    <w:rsid w:val="00E16047"/>
    <w:rsid w:val="00E312CA"/>
    <w:rsid w:val="00E333F7"/>
    <w:rsid w:val="00E558E2"/>
    <w:rsid w:val="00E77072"/>
    <w:rsid w:val="00E8019A"/>
    <w:rsid w:val="00EA1F46"/>
    <w:rsid w:val="00EB13A3"/>
    <w:rsid w:val="00EB1D9A"/>
    <w:rsid w:val="00EC0728"/>
    <w:rsid w:val="00ED1819"/>
    <w:rsid w:val="00EE6ABC"/>
    <w:rsid w:val="00F05896"/>
    <w:rsid w:val="00F06A83"/>
    <w:rsid w:val="00F21967"/>
    <w:rsid w:val="00F26A27"/>
    <w:rsid w:val="00F3236F"/>
    <w:rsid w:val="00F358D3"/>
    <w:rsid w:val="00F80A7F"/>
    <w:rsid w:val="00F85605"/>
    <w:rsid w:val="00FB47D1"/>
    <w:rsid w:val="00FB746B"/>
    <w:rsid w:val="00FC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0B3BFE"/>
    <w:rPr>
      <w:sz w:val="16"/>
      <w:szCs w:val="16"/>
    </w:rPr>
  </w:style>
  <w:style w:type="paragraph" w:styleId="CommentText">
    <w:name w:val="annotation text"/>
    <w:basedOn w:val="Normal"/>
    <w:link w:val="CommentTextChar"/>
    <w:uiPriority w:val="99"/>
    <w:semiHidden/>
    <w:unhideWhenUsed/>
    <w:rsid w:val="000B3BFE"/>
    <w:rPr>
      <w:sz w:val="20"/>
      <w:szCs w:val="20"/>
    </w:rPr>
  </w:style>
  <w:style w:type="character" w:customStyle="1" w:styleId="CommentTextChar">
    <w:name w:val="Comment Text Char"/>
    <w:basedOn w:val="DefaultParagraphFont"/>
    <w:link w:val="CommentText"/>
    <w:uiPriority w:val="99"/>
    <w:semiHidden/>
    <w:rsid w:val="000B3B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BFE"/>
    <w:rPr>
      <w:b/>
      <w:bCs/>
    </w:rPr>
  </w:style>
  <w:style w:type="character" w:customStyle="1" w:styleId="CommentSubjectChar">
    <w:name w:val="Comment Subject Char"/>
    <w:basedOn w:val="CommentTextChar"/>
    <w:link w:val="CommentSubject"/>
    <w:uiPriority w:val="99"/>
    <w:semiHidden/>
    <w:rsid w:val="000B3B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POD@nrel.gov" TargetMode="External"/><Relationship Id="rId13" Type="http://schemas.openxmlformats.org/officeDocument/2006/relationships/hyperlink" Target="mailto:FC.POD@nrel.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stbadge@nrel.gov" TargetMode="External"/><Relationship Id="rId17" Type="http://schemas.openxmlformats.org/officeDocument/2006/relationships/hyperlink" Target="mailto:cstbadge@nrel.gov" TargetMode="External"/><Relationship Id="rId2" Type="http://schemas.openxmlformats.org/officeDocument/2006/relationships/numbering" Target="numbering.xml"/><Relationship Id="rId16" Type="http://schemas.openxmlformats.org/officeDocument/2006/relationships/hyperlink" Target="mailto:FCVisits@nrel.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Visits@nrel.gov" TargetMode="External"/><Relationship Id="rId5" Type="http://schemas.openxmlformats.org/officeDocument/2006/relationships/webSettings" Target="webSettings.xml"/><Relationship Id="rId15" Type="http://schemas.openxmlformats.org/officeDocument/2006/relationships/hyperlink" Target="mailto:John.Lee@nrel.gov" TargetMode="External"/><Relationship Id="rId10" Type="http://schemas.openxmlformats.org/officeDocument/2006/relationships/hyperlink" Target="mailto:Brian.Brown@nrel.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y.Mannino@nrel.gov" TargetMode="External"/><Relationship Id="rId14" Type="http://schemas.openxmlformats.org/officeDocument/2006/relationships/hyperlink" Target="mailto:Gary.Mannino@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39C8-5708-4C03-AC44-46B66BFC9E13}">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NREL Plan of the Day - Flatirons Campus</vt:lpstr>
    </vt:vector>
  </TitlesOfParts>
  <Company>NREL</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Subcontractors on NREL's Flatirons Campus</dc:title>
  <dc:subject>Use this Plan of the Day template to describe planned work at the National Renewable Energy Laboratory's Flatirons Campus, complete daily briefing requirements, document optional subcontractor tailgate meetings, and identify who will be on the job site and their badge statuses.</dc:subject>
  <dc:creator>NREL</dc:creator>
  <cp:lastModifiedBy>Bohman-Lukach, Charlotte</cp:lastModifiedBy>
  <cp:revision>3</cp:revision>
  <dcterms:created xsi:type="dcterms:W3CDTF">2025-08-14T17:34:00Z</dcterms:created>
  <dcterms:modified xsi:type="dcterms:W3CDTF">2025-08-14T21:23:00Z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2023-10-17T18:29:13Z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23d4af21-d20a-4c5f-8d6a-006a5a1246cc</vt:lpwstr>
  </property>
  <property fmtid="{D5CDD505-2E9C-101B-9397-08002B2CF9AE}" pid="8" name="MSIP_Label_95965d95-ecc0-4720-b759-1f33c42ed7da_ContentBits">
    <vt:lpwstr>0</vt:lpwstr>
  </property>
</Properties>
</file>